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4C8" w:rsidRDefault="00ED54C8" w:rsidP="00ED54C8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724EAC" w:rsidRDefault="00724EAC" w:rsidP="00ED54C8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724EAC" w:rsidRDefault="00724EAC" w:rsidP="00ED54C8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724EAC" w:rsidRDefault="00724EAC" w:rsidP="00ED54C8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724EAC" w:rsidRDefault="00724EAC" w:rsidP="00ED54C8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724EAC" w:rsidRDefault="00724EAC" w:rsidP="00ED54C8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724EAC" w:rsidRDefault="00724EAC" w:rsidP="00ED54C8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724EAC" w:rsidRDefault="00724EAC" w:rsidP="00ED54C8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724EAC" w:rsidRDefault="00724EAC" w:rsidP="00ED54C8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724EAC" w:rsidRDefault="00724EAC" w:rsidP="00ED54C8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724EAC" w:rsidRDefault="00724EAC" w:rsidP="00ED54C8">
      <w:pPr>
        <w:widowControl w:val="0"/>
        <w:autoSpaceDE w:val="0"/>
        <w:autoSpaceDN w:val="0"/>
        <w:adjustRightInd w:val="0"/>
        <w:jc w:val="center"/>
        <w:rPr>
          <w:b/>
          <w:noProof/>
          <w:szCs w:val="28"/>
        </w:rPr>
      </w:pPr>
    </w:p>
    <w:p w:rsidR="00ED54C8" w:rsidRDefault="00ED54C8" w:rsidP="00ED54C8">
      <w:pPr>
        <w:widowControl w:val="0"/>
        <w:autoSpaceDE w:val="0"/>
        <w:autoSpaceDN w:val="0"/>
        <w:adjustRightInd w:val="0"/>
        <w:rPr>
          <w:b/>
          <w:noProof/>
          <w:szCs w:val="28"/>
        </w:rPr>
      </w:pPr>
    </w:p>
    <w:p w:rsidR="00ED54C8" w:rsidRDefault="00ED54C8" w:rsidP="00ED54C8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 xml:space="preserve">Рабочая программа  </w:t>
      </w:r>
    </w:p>
    <w:p w:rsidR="00ED54C8" w:rsidRDefault="00ED54C8" w:rsidP="00ED54C8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По ЛИТЕРАТУРНОЙ ЧТЕНИЕ 3 класс</w:t>
      </w:r>
    </w:p>
    <w:p w:rsidR="00ED54C8" w:rsidRDefault="00ED54C8" w:rsidP="00ED54C8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МКОУ «Тасутинская ООШ им М.О.Асадулаева»</w:t>
      </w:r>
    </w:p>
    <w:p w:rsidR="00ED54C8" w:rsidRDefault="00724EAC" w:rsidP="00ED54C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t>На 2021-2022</w:t>
      </w:r>
      <w:bookmarkStart w:id="0" w:name="_GoBack"/>
      <w:bookmarkEnd w:id="0"/>
      <w:r w:rsidR="00ED54C8">
        <w:rPr>
          <w:b/>
          <w:noProof/>
          <w:sz w:val="32"/>
          <w:szCs w:val="28"/>
        </w:rPr>
        <w:t xml:space="preserve"> учебный год</w:t>
      </w:r>
    </w:p>
    <w:p w:rsidR="00ED54C8" w:rsidRPr="009F1EAE" w:rsidRDefault="00ED54C8" w:rsidP="00ED54C8">
      <w:pPr>
        <w:jc w:val="center"/>
        <w:rPr>
          <w:b/>
          <w:sz w:val="28"/>
          <w:szCs w:val="28"/>
        </w:rPr>
      </w:pPr>
    </w:p>
    <w:p w:rsidR="00403A4C" w:rsidRPr="00403A4C" w:rsidRDefault="00403A4C" w:rsidP="00403A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3A4C" w:rsidRDefault="00403A4C" w:rsidP="00AF33D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6E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по литературному чтению для 3 класса разработана на основе Примерной программы начального общего  образования по литературному чтению, соответствующей Федеральному государственному образовательному стандарту (ФГОС), утверждённым в 2004 г. приказом Минобразования РФ № 1089 от 05.03.2004. и авторской программы авторов Л.Ф. Климановой,  </w:t>
      </w:r>
      <w:r w:rsidRPr="00026E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В. Г. Горецкого, М. В. </w:t>
      </w:r>
      <w:proofErr w:type="spellStart"/>
      <w:r w:rsidRPr="00026E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Головановой</w:t>
      </w:r>
      <w:proofErr w:type="spellEnd"/>
      <w:r w:rsidRPr="00026E6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УМК «Школа России».</w:t>
      </w:r>
      <w:proofErr w:type="gramEnd"/>
      <w:r w:rsidRPr="00026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для общеобразовательных учреждений. Начальные классы </w:t>
      </w:r>
      <w:r w:rsidR="00381C5C">
        <w:rPr>
          <w:rFonts w:ascii="Times New Roman" w:eastAsia="Times New Roman" w:hAnsi="Times New Roman" w:cs="Times New Roman"/>
          <w:sz w:val="24"/>
          <w:szCs w:val="24"/>
          <w:lang w:eastAsia="ru-RU"/>
        </w:rPr>
        <w:t>(1-4). Москва. Просвещение, 2019</w:t>
      </w:r>
      <w:r w:rsidRPr="00026E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:rsidR="00403A4C" w:rsidRDefault="00403A4C" w:rsidP="00AF33DB">
      <w:pPr>
        <w:rPr>
          <w:rFonts w:ascii="Times New Roman" w:hAnsi="Times New Roman" w:cs="Times New Roman"/>
          <w:b/>
          <w:sz w:val="24"/>
          <w:szCs w:val="24"/>
        </w:rPr>
      </w:pPr>
    </w:p>
    <w:p w:rsidR="008007D4" w:rsidRDefault="001006A3" w:rsidP="001006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3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20B31"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</w:p>
    <w:p w:rsidR="00195601" w:rsidRPr="00026E69" w:rsidRDefault="00195601" w:rsidP="0019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</w:t>
      </w:r>
      <w:r w:rsidRPr="00026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Статус документа </w:t>
      </w:r>
    </w:p>
    <w:p w:rsidR="00195601" w:rsidRPr="00026E69" w:rsidRDefault="00195601" w:rsidP="0019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026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литературному чтению для 3 класса разработана на основе Примерной программы начального общего  образования по литературному чтению, соответствующей Федеральному государственному образовательному стандарту (ФГОС), утверждённым в 2004 г. приказом Минобразования РФ № 1089 от 05.03.2004. и авторской программы авторов Л.Ф. Климановой,  </w:t>
      </w:r>
      <w:r w:rsidRPr="00026E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В. Г. Горецкого, М. В. </w:t>
      </w:r>
      <w:proofErr w:type="spellStart"/>
      <w:r w:rsidRPr="00026E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Головановой</w:t>
      </w:r>
      <w:proofErr w:type="spellEnd"/>
      <w:r w:rsidRPr="00026E6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УМК «Школа России».</w:t>
      </w:r>
      <w:proofErr w:type="gramEnd"/>
      <w:r w:rsidRPr="00026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для общеобразовательных учреждений. Начальные классы </w:t>
      </w:r>
      <w:r w:rsidR="00381C5C">
        <w:rPr>
          <w:rFonts w:ascii="Times New Roman" w:eastAsia="Times New Roman" w:hAnsi="Times New Roman" w:cs="Times New Roman"/>
          <w:sz w:val="24"/>
          <w:szCs w:val="24"/>
          <w:lang w:eastAsia="ru-RU"/>
        </w:rPr>
        <w:t>(1-4). Москва. Просвещение, 2019</w:t>
      </w:r>
      <w:r w:rsidRPr="00026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год. </w:t>
      </w:r>
    </w:p>
    <w:p w:rsidR="00195601" w:rsidRPr="00026E69" w:rsidRDefault="00195601" w:rsidP="00195601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26E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Программа соответств</w:t>
      </w:r>
      <w:r w:rsidR="003B14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ует</w:t>
      </w:r>
      <w:r w:rsidRPr="00026E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учебному плану </w:t>
      </w:r>
      <w:r w:rsidRPr="00026E6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</w:t>
      </w:r>
      <w:r w:rsidR="00381C5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КОУ «Тасутинская ООШ</w:t>
      </w:r>
      <w:r w:rsidRPr="00026E6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»</w:t>
      </w:r>
    </w:p>
    <w:p w:rsidR="00195601" w:rsidRPr="00026E69" w:rsidRDefault="00195601" w:rsidP="001956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 изучения разделов русского языка с учетом </w:t>
      </w:r>
      <w:proofErr w:type="spellStart"/>
      <w:r w:rsidRPr="00026E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026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представления учебного материала, возрастных особенностей учащихся.</w:t>
      </w:r>
    </w:p>
    <w:p w:rsidR="00195601" w:rsidRPr="00026E69" w:rsidRDefault="00195601" w:rsidP="00195601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26E6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Нормативная база</w:t>
      </w:r>
    </w:p>
    <w:p w:rsidR="00195601" w:rsidRPr="00026E69" w:rsidRDefault="00195601" w:rsidP="0019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Рабочая программа разработана на основе следующих </w:t>
      </w:r>
      <w:r w:rsidRPr="00026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нормативно-правовых</w:t>
      </w:r>
      <w:r w:rsidRPr="00026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26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инструктивно-методических</w:t>
      </w:r>
      <w:r w:rsidRPr="00026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документов: </w:t>
      </w:r>
    </w:p>
    <w:p w:rsidR="00195601" w:rsidRPr="00026E69" w:rsidRDefault="00195601" w:rsidP="00195601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от 10.07.1992 № 3266-1 «Об образовании» (ст.7, ст. 32);</w:t>
      </w:r>
    </w:p>
    <w:p w:rsidR="00195601" w:rsidRPr="00026E69" w:rsidRDefault="00195601" w:rsidP="00195601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026E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26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01.04.2005 года № 03-417 «О перечне учебного и компьютерного оборудования для оснащения общеобразовательных учреждений»;</w:t>
      </w:r>
    </w:p>
    <w:p w:rsidR="00195601" w:rsidRPr="00026E69" w:rsidRDefault="00195601" w:rsidP="00195601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6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Типовое положение об общеобразовательном учреждении. Постановление правительства от 19.03.2001 года № 196;</w:t>
      </w:r>
    </w:p>
    <w:p w:rsidR="00195601" w:rsidRPr="00026E69" w:rsidRDefault="00195601" w:rsidP="00195601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026E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26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05.10.2009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195601" w:rsidRPr="00026E69" w:rsidRDefault="00195601" w:rsidP="00195601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026E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26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27.12.2011 года №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образования, на 2012-2013 учебный год».</w:t>
      </w:r>
    </w:p>
    <w:p w:rsidR="00195601" w:rsidRPr="00026E69" w:rsidRDefault="00195601" w:rsidP="00195601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195601" w:rsidRPr="00026E69" w:rsidRDefault="00195601" w:rsidP="00195601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026E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26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26.11.2010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373».;</w:t>
      </w:r>
    </w:p>
    <w:p w:rsidR="00195601" w:rsidRPr="00026E69" w:rsidRDefault="00195601" w:rsidP="00195601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6E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Письмо Департамента общего образования </w:t>
      </w:r>
      <w:proofErr w:type="spellStart"/>
      <w:r w:rsidRPr="00026E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26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образования»)</w:t>
      </w:r>
      <w:proofErr w:type="gramEnd"/>
    </w:p>
    <w:p w:rsidR="00195601" w:rsidRPr="00026E69" w:rsidRDefault="00195601" w:rsidP="00195601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6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01.12.2007 года № 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стандарта».</w:t>
      </w:r>
    </w:p>
    <w:p w:rsidR="00195601" w:rsidRPr="00026E69" w:rsidRDefault="00195601" w:rsidP="00195601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69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план школы на 2014-2015 учебный год.</w:t>
      </w:r>
    </w:p>
    <w:p w:rsidR="00195601" w:rsidRPr="00026E69" w:rsidRDefault="00195601" w:rsidP="0019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601" w:rsidRPr="00026E69" w:rsidRDefault="00195601" w:rsidP="0019560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E6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изложения и содержание авторской программы полностью соответствуют требованиям Федерального государственного образовательного стандарта начального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 к элементам дополнительного (необязательного) содержания</w:t>
      </w:r>
      <w:r w:rsidRPr="00026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195601" w:rsidRPr="00026E69" w:rsidRDefault="00195601" w:rsidP="001956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Реализация учебной программы обеспечивается: </w:t>
      </w:r>
    </w:p>
    <w:p w:rsidR="00195601" w:rsidRPr="00026E69" w:rsidRDefault="008D5444" w:rsidP="008D5444">
      <w:pPr>
        <w:spacing w:after="0" w:line="240" w:lineRule="auto"/>
        <w:ind w:right="-159"/>
        <w:rPr>
          <w:rFonts w:ascii="Times New Roman" w:eastAsia="Calibri" w:hAnsi="Times New Roman" w:cs="Times New Roman"/>
          <w:sz w:val="24"/>
          <w:szCs w:val="24"/>
        </w:rPr>
      </w:pPr>
      <w:r w:rsidRPr="00026E69">
        <w:rPr>
          <w:rFonts w:ascii="Times New Roman" w:eastAsia="Calibri" w:hAnsi="Times New Roman" w:cs="Times New Roman"/>
          <w:sz w:val="24"/>
          <w:szCs w:val="24"/>
        </w:rPr>
        <w:t>1. Р</w:t>
      </w:r>
      <w:r w:rsidR="00195601" w:rsidRPr="00026E69">
        <w:rPr>
          <w:rFonts w:ascii="Times New Roman" w:eastAsia="Calibri" w:hAnsi="Times New Roman" w:cs="Times New Roman"/>
          <w:sz w:val="24"/>
          <w:szCs w:val="24"/>
        </w:rPr>
        <w:t xml:space="preserve">абочая программа Л.Ф. Климановой, М.В. </w:t>
      </w:r>
      <w:proofErr w:type="spellStart"/>
      <w:r w:rsidR="00195601" w:rsidRPr="00026E69">
        <w:rPr>
          <w:rFonts w:ascii="Times New Roman" w:eastAsia="Calibri" w:hAnsi="Times New Roman" w:cs="Times New Roman"/>
          <w:sz w:val="24"/>
          <w:szCs w:val="24"/>
        </w:rPr>
        <w:t>Бойкиной</w:t>
      </w:r>
      <w:proofErr w:type="spellEnd"/>
      <w:r w:rsidR="00195601" w:rsidRPr="00026E69">
        <w:rPr>
          <w:rFonts w:ascii="Times New Roman" w:eastAsia="Calibri" w:hAnsi="Times New Roman" w:cs="Times New Roman"/>
          <w:sz w:val="24"/>
          <w:szCs w:val="24"/>
        </w:rPr>
        <w:t xml:space="preserve"> «Литературное чтение» М., Просвещение 2014 год </w:t>
      </w:r>
    </w:p>
    <w:p w:rsidR="00195601" w:rsidRPr="00026E69" w:rsidRDefault="008D5444" w:rsidP="008D5444">
      <w:pPr>
        <w:spacing w:after="0" w:line="240" w:lineRule="auto"/>
        <w:ind w:right="-159"/>
        <w:rPr>
          <w:rFonts w:ascii="Times New Roman" w:eastAsia="Calibri" w:hAnsi="Times New Roman" w:cs="Times New Roman"/>
          <w:sz w:val="24"/>
          <w:szCs w:val="24"/>
        </w:rPr>
      </w:pPr>
      <w:r w:rsidRPr="00026E69">
        <w:rPr>
          <w:rFonts w:ascii="Times New Roman" w:eastAsia="Calibri" w:hAnsi="Times New Roman" w:cs="Times New Roman"/>
          <w:sz w:val="24"/>
          <w:szCs w:val="24"/>
        </w:rPr>
        <w:t>2. У</w:t>
      </w:r>
      <w:r w:rsidR="00195601" w:rsidRPr="00026E69">
        <w:rPr>
          <w:rFonts w:ascii="Times New Roman" w:eastAsia="Calibri" w:hAnsi="Times New Roman" w:cs="Times New Roman"/>
          <w:sz w:val="24"/>
          <w:szCs w:val="24"/>
        </w:rPr>
        <w:t>чебник по чтению «Литературное чтение»  в двух частях, Л Ф. Климанова, В. Г. Горецкий, М. В. Голованова,</w:t>
      </w:r>
      <w:r w:rsidR="00195601" w:rsidRPr="00026E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95601" w:rsidRPr="00026E69">
        <w:rPr>
          <w:rFonts w:ascii="Times New Roman" w:eastAsia="Calibri" w:hAnsi="Times New Roman" w:cs="Times New Roman"/>
          <w:sz w:val="24"/>
          <w:szCs w:val="24"/>
        </w:rPr>
        <w:t>М.: Просвещение, 2014 г. с логотипом ФГОС</w:t>
      </w:r>
    </w:p>
    <w:p w:rsidR="00195601" w:rsidRPr="00026E69" w:rsidRDefault="008D5444" w:rsidP="008D5444">
      <w:pPr>
        <w:spacing w:after="0" w:line="240" w:lineRule="auto"/>
        <w:ind w:right="-159"/>
        <w:rPr>
          <w:rFonts w:ascii="Times New Roman" w:eastAsia="Calibri" w:hAnsi="Times New Roman" w:cs="Times New Roman"/>
          <w:sz w:val="24"/>
          <w:szCs w:val="24"/>
        </w:rPr>
      </w:pPr>
      <w:r w:rsidRPr="00026E69">
        <w:rPr>
          <w:rFonts w:ascii="Times New Roman" w:eastAsia="Calibri" w:hAnsi="Times New Roman" w:cs="Times New Roman"/>
          <w:sz w:val="24"/>
          <w:szCs w:val="24"/>
        </w:rPr>
        <w:t>3.</w:t>
      </w:r>
      <w:r w:rsidR="00026E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6E69">
        <w:rPr>
          <w:rFonts w:ascii="Times New Roman" w:eastAsia="Calibri" w:hAnsi="Times New Roman" w:cs="Times New Roman"/>
          <w:sz w:val="24"/>
          <w:szCs w:val="24"/>
        </w:rPr>
        <w:t>Р</w:t>
      </w:r>
      <w:r w:rsidR="00195601" w:rsidRPr="00026E69">
        <w:rPr>
          <w:rFonts w:ascii="Times New Roman" w:eastAsia="Calibri" w:hAnsi="Times New Roman" w:cs="Times New Roman"/>
          <w:sz w:val="24"/>
          <w:szCs w:val="24"/>
        </w:rPr>
        <w:t xml:space="preserve">абочая тетрадь по литературному чтению М.В. </w:t>
      </w:r>
      <w:proofErr w:type="spellStart"/>
      <w:r w:rsidR="00195601" w:rsidRPr="00026E69">
        <w:rPr>
          <w:rFonts w:ascii="Times New Roman" w:eastAsia="Calibri" w:hAnsi="Times New Roman" w:cs="Times New Roman"/>
          <w:sz w:val="24"/>
          <w:szCs w:val="24"/>
        </w:rPr>
        <w:t>Бойкина</w:t>
      </w:r>
      <w:proofErr w:type="spellEnd"/>
      <w:r w:rsidR="00195601" w:rsidRPr="00026E69">
        <w:rPr>
          <w:rFonts w:ascii="Times New Roman" w:eastAsia="Calibri" w:hAnsi="Times New Roman" w:cs="Times New Roman"/>
          <w:sz w:val="24"/>
          <w:szCs w:val="24"/>
        </w:rPr>
        <w:t>, Л.А. Виноградская М.: Просвещение, 2014 г. с логотипом ФГОС</w:t>
      </w:r>
    </w:p>
    <w:p w:rsidR="00195601" w:rsidRPr="00026E69" w:rsidRDefault="008D5444" w:rsidP="008D5444">
      <w:pPr>
        <w:spacing w:after="0" w:line="240" w:lineRule="auto"/>
        <w:ind w:right="-159"/>
        <w:rPr>
          <w:rFonts w:ascii="Times New Roman" w:eastAsia="Calibri" w:hAnsi="Times New Roman" w:cs="Times New Roman"/>
          <w:sz w:val="24"/>
          <w:szCs w:val="24"/>
        </w:rPr>
      </w:pPr>
      <w:r w:rsidRPr="00026E69">
        <w:rPr>
          <w:rFonts w:ascii="Times New Roman" w:eastAsia="Calibri" w:hAnsi="Times New Roman" w:cs="Times New Roman"/>
          <w:sz w:val="24"/>
          <w:szCs w:val="24"/>
        </w:rPr>
        <w:t>4.</w:t>
      </w:r>
      <w:r w:rsidR="00026E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6E69">
        <w:rPr>
          <w:rFonts w:ascii="Times New Roman" w:eastAsia="Calibri" w:hAnsi="Times New Roman" w:cs="Times New Roman"/>
          <w:sz w:val="24"/>
          <w:szCs w:val="24"/>
        </w:rPr>
        <w:t>М</w:t>
      </w:r>
      <w:r w:rsidR="00195601" w:rsidRPr="00026E69">
        <w:rPr>
          <w:rFonts w:ascii="Times New Roman" w:eastAsia="Calibri" w:hAnsi="Times New Roman" w:cs="Times New Roman"/>
          <w:sz w:val="24"/>
          <w:szCs w:val="24"/>
        </w:rPr>
        <w:t>етодическое пособие с поурочными разработками</w:t>
      </w:r>
      <w:r w:rsidRPr="00026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Л.Ф. Климановой, В.Г. Горецким, М.В. </w:t>
      </w:r>
      <w:proofErr w:type="spellStart"/>
      <w:r w:rsidRPr="00026E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Головановой</w:t>
      </w:r>
      <w:proofErr w:type="spellEnd"/>
      <w:r w:rsidRPr="00026E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5601" w:rsidRPr="00026E69" w:rsidRDefault="00195601" w:rsidP="0019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учебным планом школы на 2014-2015 учебный год рабочая программа по </w:t>
      </w:r>
      <w:r w:rsidR="008D5444" w:rsidRPr="00026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литературному чтению рассчитана на 136 часов в год (4 часа </w:t>
      </w:r>
      <w:r w:rsidRPr="00026E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неделю).</w:t>
      </w:r>
    </w:p>
    <w:p w:rsidR="00195601" w:rsidRPr="00026E69" w:rsidRDefault="00195601" w:rsidP="008D5444">
      <w:pPr>
        <w:spacing w:after="0" w:line="240" w:lineRule="auto"/>
        <w:ind w:firstLine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</w:t>
      </w:r>
      <w:r w:rsidR="008D5444" w:rsidRPr="00026E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</w:t>
      </w:r>
      <w:r w:rsidRPr="00026E69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</w:t>
      </w:r>
      <w:r w:rsidR="008D5444" w:rsidRPr="00026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воспитании младших школьников.</w:t>
      </w:r>
    </w:p>
    <w:p w:rsidR="00665737" w:rsidRPr="00220B31" w:rsidRDefault="00220B31" w:rsidP="00665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65737" w:rsidRPr="0022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на основании примерной программы начального общего образования (авторы - Л.Ф. Климанова,  </w:t>
      </w:r>
      <w:r w:rsidR="00665737" w:rsidRPr="00220B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В. Г. Горецкий, М. В. Голованова), составленной в соответствии с Федеральным компонентом Государственного стандарта, </w:t>
      </w:r>
      <w:r w:rsidR="00665737" w:rsidRPr="00220B3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утверждённым в 2004 г. приказом Минобразования РФ № 1089 от 05.03.2004</w:t>
      </w:r>
    </w:p>
    <w:p w:rsidR="00220B31" w:rsidRPr="008D5444" w:rsidRDefault="00665737" w:rsidP="008D5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2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конкретизирует содержание предметных тем образовательного стандарта и   дает примерное распределение учебных часов по разделам курса и последовательность  изучения разделов литературного чтения с учетом </w:t>
      </w:r>
      <w:proofErr w:type="spellStart"/>
      <w:r w:rsidRPr="00220B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22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20B3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22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представления учебного материала, возрастных особенностей учащихся</w:t>
      </w:r>
      <w:r w:rsidRPr="00220B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Программа соответствует  учебному плану </w:t>
      </w:r>
      <w:r w:rsidRPr="00220B3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</w:t>
      </w:r>
      <w:r w:rsidR="00381C5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КОУ «Тасутинская ООШ»</w:t>
      </w:r>
    </w:p>
    <w:p w:rsidR="00220B31" w:rsidRDefault="00220B31" w:rsidP="00220B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Курс «Литературное чтение» отличается широким </w:t>
      </w:r>
      <w:proofErr w:type="spellStart"/>
      <w:r w:rsidRPr="00220B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220B31">
        <w:rPr>
          <w:rFonts w:ascii="Times New Roman" w:eastAsia="Times New Roman" w:hAnsi="Times New Roman" w:cs="Times New Roman"/>
          <w:sz w:val="24"/>
          <w:szCs w:val="24"/>
          <w:lang w:eastAsia="ru-RU"/>
        </w:rPr>
        <w:t>-жанровым и тематическим диапазоном литературных произведений, соответствием учебного материала и способов его систематизации ведущей задаче третьего года обучения - формированию базовых читательских компетенций и личностных к</w:t>
      </w:r>
      <w:r w:rsidR="009439D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ачеств.</w:t>
      </w:r>
    </w:p>
    <w:p w:rsidR="00381C5C" w:rsidRPr="00220B31" w:rsidRDefault="00381C5C" w:rsidP="00220B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31" w:rsidRPr="00220B31" w:rsidRDefault="00220B31" w:rsidP="00220B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20B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 рабочей программы:</w:t>
      </w:r>
    </w:p>
    <w:p w:rsidR="00220B31" w:rsidRPr="00220B31" w:rsidRDefault="00220B31" w:rsidP="0065450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осознанным, правильным, беглым и выразительным чтением как базовым умением в системе образования младших школьников;</w:t>
      </w:r>
    </w:p>
    <w:p w:rsidR="00220B31" w:rsidRPr="00220B31" w:rsidRDefault="00220B31" w:rsidP="0065450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B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самостоятельной читательской деятельности;</w:t>
      </w:r>
    </w:p>
    <w:p w:rsidR="00220B31" w:rsidRPr="00220B31" w:rsidRDefault="00220B31" w:rsidP="0065450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B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220B31" w:rsidRPr="00220B31" w:rsidRDefault="00220B31" w:rsidP="0065450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нравственного опыта младших школьников средствами художественной литературы;</w:t>
      </w:r>
    </w:p>
    <w:p w:rsidR="00220B31" w:rsidRPr="00220B31" w:rsidRDefault="00220B31" w:rsidP="0065450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эстетического отношения к искусству слова, </w:t>
      </w:r>
    </w:p>
    <w:p w:rsidR="00220B31" w:rsidRPr="00220B31" w:rsidRDefault="00220B31" w:rsidP="0065450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B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интереса к чтению и книге, потребности в общении с миром художественной литературы;</w:t>
      </w:r>
    </w:p>
    <w:p w:rsidR="00220B31" w:rsidRPr="009439DB" w:rsidRDefault="00220B31" w:rsidP="009439D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обогащение нравственного опыта младших школьников, формирование представлений о добре, правде, дружбе, справедливости и честности, развитие нравственных чувств, уважение к культуре народов многонациональной России и других стран. </w:t>
      </w:r>
    </w:p>
    <w:p w:rsidR="00220B31" w:rsidRPr="00220B31" w:rsidRDefault="00220B31" w:rsidP="00220B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20B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реализации программы:</w:t>
      </w:r>
    </w:p>
    <w:p w:rsidR="00220B31" w:rsidRPr="00220B31" w:rsidRDefault="00220B31" w:rsidP="00220B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B3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 детей способность полноценно воспринимать художественное произведение, сопереживать героям, эмоционально откликаться на прочитанное;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220B31" w:rsidRPr="00220B31" w:rsidRDefault="00220B31" w:rsidP="00220B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ассоциативное мышление; </w:t>
      </w:r>
    </w:p>
    <w:p w:rsidR="00220B31" w:rsidRPr="00220B31" w:rsidRDefault="00220B31" w:rsidP="00220B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2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поэтический слух детей, накапливать эстетический опыт слушания произведений изящной словесности, воспитывать художественный вкус; </w:t>
      </w:r>
    </w:p>
    <w:p w:rsidR="00220B31" w:rsidRPr="00220B31" w:rsidRDefault="00220B31" w:rsidP="00220B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B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22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 </w:t>
      </w:r>
    </w:p>
    <w:p w:rsidR="00220B31" w:rsidRPr="00220B31" w:rsidRDefault="00220B31" w:rsidP="00220B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B3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обогащать чувственный опыт ребенка, его реальные представления об окружающем мире и природе;</w:t>
      </w:r>
    </w:p>
    <w:p w:rsidR="00220B31" w:rsidRPr="00220B31" w:rsidRDefault="00220B31" w:rsidP="00220B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B3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эстетическое отношение ребенка к жизни, приобщая его к классике художественной литературы;</w:t>
      </w:r>
    </w:p>
    <w:p w:rsidR="00220B31" w:rsidRPr="00220B31" w:rsidRDefault="00220B31" w:rsidP="00220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обеспечивать достаточно глубокое понимание содержания произведений различного уровня сложности; </w:t>
      </w:r>
    </w:p>
    <w:p w:rsidR="00220B31" w:rsidRPr="00220B31" w:rsidRDefault="00220B31" w:rsidP="00220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B3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ребёнка;</w:t>
      </w:r>
    </w:p>
    <w:p w:rsidR="00220B31" w:rsidRPr="00220B31" w:rsidRDefault="00220B31" w:rsidP="00220B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B31">
        <w:rPr>
          <w:rFonts w:ascii="Times New Roman" w:eastAsia="Times New Roman" w:hAnsi="Times New Roman" w:cs="Times New Roman"/>
          <w:sz w:val="24"/>
          <w:szCs w:val="24"/>
          <w:lang w:eastAsia="ru-RU"/>
        </w:rPr>
        <w:t>-   обеспечивать развитие речи школьников и активно формировать навык чтения и ре</w:t>
      </w:r>
      <w:r w:rsidRPr="00220B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чевые умения;</w:t>
      </w:r>
    </w:p>
    <w:p w:rsidR="00220B31" w:rsidRPr="00220B31" w:rsidRDefault="00220B31" w:rsidP="00220B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B31">
        <w:rPr>
          <w:rFonts w:ascii="Times New Roman" w:eastAsia="Times New Roman" w:hAnsi="Times New Roman" w:cs="Times New Roman"/>
          <w:sz w:val="24"/>
          <w:szCs w:val="24"/>
          <w:lang w:eastAsia="ru-RU"/>
        </w:rPr>
        <w:t>-   работать с различными типами текстов;</w:t>
      </w:r>
    </w:p>
    <w:p w:rsidR="00220B31" w:rsidRPr="00220B31" w:rsidRDefault="00220B31" w:rsidP="00220B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B31">
        <w:rPr>
          <w:rFonts w:ascii="Times New Roman" w:eastAsia="Times New Roman" w:hAnsi="Times New Roman" w:cs="Times New Roman"/>
          <w:sz w:val="24"/>
          <w:szCs w:val="24"/>
          <w:lang w:eastAsia="ru-RU"/>
        </w:rPr>
        <w:t>-   создавать условия для формирования потребности в самостоятельном чтении ху</w:t>
      </w:r>
      <w:r w:rsidRPr="00220B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дожественных произведений, формировать «ч</w:t>
      </w:r>
      <w:r w:rsidR="009439D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итательскую самостоятельность».</w:t>
      </w:r>
    </w:p>
    <w:p w:rsidR="00220B31" w:rsidRPr="00220B31" w:rsidRDefault="00220B31" w:rsidP="00220B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B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Выбор данной программы </w:t>
      </w:r>
      <w:r w:rsidRPr="0022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обусловлен тем, что курс «Литературное чтение» отличается широким </w:t>
      </w:r>
      <w:proofErr w:type="spellStart"/>
      <w:r w:rsidRPr="00220B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220B31">
        <w:rPr>
          <w:rFonts w:ascii="Times New Roman" w:eastAsia="Times New Roman" w:hAnsi="Times New Roman" w:cs="Times New Roman"/>
          <w:sz w:val="24"/>
          <w:szCs w:val="24"/>
          <w:lang w:eastAsia="ru-RU"/>
        </w:rPr>
        <w:t>-жанровым и тематическим диапазоном литературных произведений, соответствием учебного материала и способов его систематизации ведущей задаче третьего года обучения - формированию базовых читательских ко</w:t>
      </w:r>
      <w:r w:rsidR="00B46F0C">
        <w:rPr>
          <w:rFonts w:ascii="Times New Roman" w:eastAsia="Times New Roman" w:hAnsi="Times New Roman" w:cs="Times New Roman"/>
          <w:sz w:val="24"/>
          <w:szCs w:val="24"/>
          <w:lang w:eastAsia="ru-RU"/>
        </w:rPr>
        <w:t>мпетенций и личностных качеств.</w:t>
      </w:r>
    </w:p>
    <w:p w:rsidR="009205DB" w:rsidRPr="009205DB" w:rsidRDefault="00220B31" w:rsidP="009205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Логика изложения, содержание обучения, перечень практических работ рабочей программы в полном объеме совпадают с  авторской программой по предмету, поэтому в </w:t>
      </w:r>
      <w:r w:rsidRPr="00220B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программу не внесено изменений.</w:t>
      </w:r>
    </w:p>
    <w:p w:rsidR="00806AC9" w:rsidRPr="009205DB" w:rsidRDefault="009205DB" w:rsidP="00806A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</w:t>
      </w:r>
      <w:r w:rsidR="00806AC9" w:rsidRPr="009205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 — один из основных предметов в об</w:t>
      </w:r>
      <w:r w:rsidR="00806AC9" w:rsidRPr="009205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учении младших школьников. Он формирует </w:t>
      </w:r>
      <w:proofErr w:type="spellStart"/>
      <w:r w:rsidR="00806AC9" w:rsidRPr="009205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общеучебный</w:t>
      </w:r>
      <w:proofErr w:type="spellEnd"/>
      <w:r w:rsidR="00806AC9" w:rsidRPr="0092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806AC9" w:rsidRPr="009205DB" w:rsidRDefault="00806AC9" w:rsidP="00806A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Успешность изучения курса литературного чтения обеспечи</w:t>
      </w:r>
      <w:r w:rsidRPr="009205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вает результативность по другим предметам начальной школы.</w:t>
      </w:r>
    </w:p>
    <w:p w:rsidR="00806AC9" w:rsidRPr="009205DB" w:rsidRDefault="00806AC9" w:rsidP="00806A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литературного чтения направлен на достижение следующих </w:t>
      </w:r>
      <w:r w:rsidRPr="00920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целей:</w:t>
      </w:r>
    </w:p>
    <w:p w:rsidR="00806AC9" w:rsidRPr="009205DB" w:rsidRDefault="00806AC9" w:rsidP="00806A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D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овладение осознанным, правильным, беглым и вырази</w:t>
      </w:r>
      <w:r w:rsidRPr="009205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806AC9" w:rsidRPr="009205DB" w:rsidRDefault="00806AC9" w:rsidP="00806A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D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9205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ственных произведений; формирование эстетического отношения к слову и умения понимать художественное произведение;</w:t>
      </w:r>
    </w:p>
    <w:p w:rsidR="00806AC9" w:rsidRPr="009205DB" w:rsidRDefault="00806AC9" w:rsidP="00806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D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9205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ственных представлений о добре, дружбе, правде и ответствен</w:t>
      </w:r>
      <w:r w:rsidRPr="009205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ности; воспитание интереса и уважения к отечественной куль</w:t>
      </w:r>
      <w:r w:rsidRPr="009205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туре и культуре народов многонациональной России и других стран.</w:t>
      </w:r>
    </w:p>
    <w:p w:rsidR="00806AC9" w:rsidRPr="009205DB" w:rsidRDefault="00806AC9" w:rsidP="00806A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Литературное чтение как учебный предмет в особой мере влияет на решение следующих </w:t>
      </w:r>
      <w:r w:rsidRPr="009205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</w:t>
      </w:r>
      <w:r w:rsidRPr="009205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6AC9" w:rsidRPr="009205DB" w:rsidRDefault="00806AC9" w:rsidP="0065450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Освоение общекультурных навыков чтения и понимание текста; воспитание интереса к чтению и книге.</w:t>
      </w:r>
    </w:p>
    <w:p w:rsidR="00806AC9" w:rsidRPr="009205DB" w:rsidRDefault="00806AC9" w:rsidP="00806A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этой задачи предполагает формирование у младших школьников осмысленного читательского навыка, т.е. в результате освоения предметного содержания литературного чтения учащиеся приобретают </w:t>
      </w:r>
      <w:proofErr w:type="spellStart"/>
      <w:r w:rsidRPr="009205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общеучебное</w:t>
      </w:r>
      <w:proofErr w:type="spellEnd"/>
      <w:r w:rsidRPr="0092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осознанно читать тексты, работать с различной информацией, интерпретировать информацию в соответствии с запросами.</w:t>
      </w:r>
    </w:p>
    <w:p w:rsidR="00806AC9" w:rsidRPr="009205DB" w:rsidRDefault="00806AC9" w:rsidP="0065450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 речевой, письменной и коммуникативной культурой.</w:t>
      </w:r>
    </w:p>
    <w:p w:rsidR="00806AC9" w:rsidRPr="009205DB" w:rsidRDefault="00806AC9" w:rsidP="00806A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этой задачи связано с умением работать с различными видами текстов, ориентироваться в книге, использовать её для расширения знаний об окружающем мире. В результате обучения младшие школьники участвуют в диалоге, строя монологические высказывания </w:t>
      </w:r>
      <w:proofErr w:type="gramStart"/>
      <w:r w:rsidRPr="0092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205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произведений и личного опыта), сопоставляют и описывают различные объекты и процессы, самостоятельно пользуются справочным материалом учебника, находя информацию в словарях, справочниках и энциклопедиях, высказывают собственное мнение на основе прочитанного и услышанного.</w:t>
      </w:r>
    </w:p>
    <w:p w:rsidR="00806AC9" w:rsidRPr="009205DB" w:rsidRDefault="00806AC9" w:rsidP="00806A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5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1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920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 эстетического отношения к действительности, отражённой в художественной литературе.</w:t>
      </w:r>
    </w:p>
    <w:p w:rsidR="00806AC9" w:rsidRPr="009205DB" w:rsidRDefault="00806AC9" w:rsidP="00806A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этой задачи способствует пониманию художественного произведения, как особого вида искусства; формированию умения определять его художественную ценность и анализировать </w:t>
      </w:r>
      <w:proofErr w:type="gramStart"/>
      <w:r w:rsidRPr="0092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205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доступном уровне) средства выразительности. Развивается умение сравнивать искусство слова с другими видами искусства (живопись, музыка); находить сходство и различия используемых художественных средств; создавать свои собственные художественные произведения на основе прочитанных.</w:t>
      </w:r>
    </w:p>
    <w:p w:rsidR="009F2B4A" w:rsidRPr="00EF2C5A" w:rsidRDefault="00806AC9" w:rsidP="00381C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05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F2B4A" w:rsidRPr="00EF2C5A" w:rsidRDefault="009F2B4A" w:rsidP="0038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C5A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381C5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9F2B4A" w:rsidRPr="00EF2C5A" w:rsidRDefault="009F2B4A" w:rsidP="009F2B4A">
      <w:pPr>
        <w:tabs>
          <w:tab w:val="left" w:pos="2196"/>
        </w:tabs>
        <w:suppressAutoHyphens/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</w:pPr>
      <w:r w:rsidRPr="00EF2C5A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Основными формами организации образовательного процесса</w:t>
      </w:r>
      <w:r w:rsidRPr="00EF2C5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 </w:t>
      </w:r>
      <w:proofErr w:type="gramStart"/>
      <w:r w:rsidRPr="00EF2C5A">
        <w:rPr>
          <w:rFonts w:ascii="Times New Roman" w:eastAsia="MS Mincho" w:hAnsi="Times New Roman" w:cs="Times New Roman"/>
          <w:sz w:val="24"/>
          <w:szCs w:val="24"/>
          <w:lang w:eastAsia="ja-JP"/>
        </w:rPr>
        <w:t>литературному</w:t>
      </w:r>
      <w:proofErr w:type="gramEnd"/>
      <w:r w:rsidRPr="00EF2C5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являются:</w:t>
      </w:r>
    </w:p>
    <w:p w:rsidR="009F2B4A" w:rsidRPr="00EF2C5A" w:rsidRDefault="009F2B4A" w:rsidP="00EF2C5A">
      <w:pPr>
        <w:widowControl w:val="0"/>
        <w:suppressLineNumber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C5A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традиционный урок;</w:t>
      </w:r>
    </w:p>
    <w:p w:rsidR="009F2B4A" w:rsidRPr="00EF2C5A" w:rsidRDefault="009F2B4A" w:rsidP="00EF2C5A">
      <w:pPr>
        <w:widowControl w:val="0"/>
        <w:suppressLineNumber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C5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 в нетрадиционной форме (урок-игра, урок-исследование, урок театрализации, урок-проект, урок-практика, урок-конференция, урок-</w:t>
      </w:r>
      <w:r w:rsidRPr="00EF2C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викторина и др.)</w:t>
      </w:r>
    </w:p>
    <w:p w:rsidR="009F2B4A" w:rsidRPr="00EF2C5A" w:rsidRDefault="009F2B4A" w:rsidP="00EF2C5A">
      <w:pPr>
        <w:widowControl w:val="0"/>
        <w:suppressLineNumber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C5A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экскурсия;</w:t>
      </w:r>
    </w:p>
    <w:p w:rsidR="009F2B4A" w:rsidRPr="00EF2C5A" w:rsidRDefault="009F2B4A" w:rsidP="00EF2C5A">
      <w:pPr>
        <w:widowControl w:val="0"/>
        <w:suppressLineNumber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другие. </w:t>
      </w:r>
    </w:p>
    <w:p w:rsidR="009F2B4A" w:rsidRPr="00EF2C5A" w:rsidRDefault="009F2B4A" w:rsidP="009F2B4A">
      <w:pPr>
        <w:widowControl w:val="0"/>
        <w:suppressLineNumber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2C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В процессе реализации рабочей программы применяются технологии обучения:</w:t>
      </w:r>
    </w:p>
    <w:p w:rsidR="009F2B4A" w:rsidRPr="00EF2C5A" w:rsidRDefault="009F2B4A" w:rsidP="00EF2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C5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 формирования учебной самооценки;</w:t>
      </w:r>
    </w:p>
    <w:p w:rsidR="009F2B4A" w:rsidRPr="00EF2C5A" w:rsidRDefault="009F2B4A" w:rsidP="00EF2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C5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 продуктивного чтения;</w:t>
      </w:r>
    </w:p>
    <w:p w:rsidR="009F2B4A" w:rsidRPr="00EF2C5A" w:rsidRDefault="009F2B4A" w:rsidP="00EF2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C5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 формирования критического мышления;</w:t>
      </w:r>
    </w:p>
    <w:p w:rsidR="009F2B4A" w:rsidRPr="00EF2C5A" w:rsidRDefault="009F2B4A" w:rsidP="00EF2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C5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 проблемного обучения;</w:t>
      </w:r>
    </w:p>
    <w:p w:rsidR="009F2B4A" w:rsidRPr="00EF2C5A" w:rsidRDefault="009F2B4A" w:rsidP="00EF2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C5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информационно-коммуникационные технологии;</w:t>
      </w:r>
    </w:p>
    <w:p w:rsidR="009F2B4A" w:rsidRPr="00EF2C5A" w:rsidRDefault="009F2B4A" w:rsidP="00EF2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C5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проектная технология;</w:t>
      </w:r>
    </w:p>
    <w:p w:rsidR="009F2B4A" w:rsidRPr="00EF2C5A" w:rsidRDefault="009F2B4A" w:rsidP="00EF2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C5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технологии личностно-ориентированного обучения и др.</w:t>
      </w:r>
    </w:p>
    <w:p w:rsidR="009F2B4A" w:rsidRPr="00EF2C5A" w:rsidRDefault="009F2B4A" w:rsidP="00EF2C5A">
      <w:pPr>
        <w:widowControl w:val="0"/>
        <w:suppressLineNumbers/>
        <w:autoSpaceDE w:val="0"/>
        <w:spacing w:after="0" w:line="240" w:lineRule="auto"/>
        <w:ind w:left="28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2C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Виды и формы контроля</w:t>
      </w:r>
    </w:p>
    <w:p w:rsidR="009F2B4A" w:rsidRPr="00EF2C5A" w:rsidRDefault="009F2B4A" w:rsidP="00EF2C5A">
      <w:pPr>
        <w:tabs>
          <w:tab w:val="left" w:pos="180"/>
        </w:tabs>
        <w:snapToGrid w:val="0"/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C5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текущий контроль (устный опрос, письменная самостоятельная работа, тестовые задания, графическая работа, проект, сочинение);</w:t>
      </w:r>
    </w:p>
    <w:p w:rsidR="009F2B4A" w:rsidRPr="00EF2C5A" w:rsidRDefault="009F2B4A" w:rsidP="00EF2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C5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промежуточный (тематический) контроль (контрольные и проверочные работы, тестирование, защита проектов, контрольное чтение и т.д.);</w:t>
      </w:r>
    </w:p>
    <w:p w:rsidR="004103DE" w:rsidRPr="009439DB" w:rsidRDefault="009F2B4A" w:rsidP="00943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C5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промежу</w:t>
      </w:r>
      <w:r w:rsidR="0094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точный контроль по итогам года </w:t>
      </w:r>
    </w:p>
    <w:p w:rsidR="009205DB" w:rsidRPr="009205DB" w:rsidRDefault="009205DB" w:rsidP="009205DB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904" w:rsidRPr="009439DB" w:rsidRDefault="008F41A7" w:rsidP="00943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2A0">
        <w:rPr>
          <w:rFonts w:ascii="Times New Roman" w:hAnsi="Times New Roman" w:cs="Times New Roman"/>
          <w:b/>
          <w:sz w:val="24"/>
          <w:szCs w:val="24"/>
        </w:rPr>
        <w:t>. Описание ценностных ориентиров содержания учебного предмета</w:t>
      </w:r>
    </w:p>
    <w:p w:rsidR="00C60904" w:rsidRPr="000A45D7" w:rsidRDefault="00C60904" w:rsidP="00C60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2D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     </w:t>
      </w:r>
      <w:r w:rsidRPr="000A45D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с художественными произведениями, 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</w:t>
      </w:r>
    </w:p>
    <w:p w:rsidR="00C60904" w:rsidRPr="000A45D7" w:rsidRDefault="00C60904" w:rsidP="00C60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</w:t>
      </w:r>
    </w:p>
    <w:p w:rsidR="00C60904" w:rsidRPr="009439DB" w:rsidRDefault="00C60904" w:rsidP="00335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 уроках литературного чтения продолжается развитие техники чтения, совершенствование качества чтения, особенно осмысленности.  Читая и анализируя произведения, ребёнок задумывается над вечными ценностями  (базовыми ценностями): добром, справедливостью, правдой и т.д. Огромную роль при этом играет эмоциональное восприятие произведения, которое формирует эмоциональную грамотность.  Система духовно-нравственного воспитания и развития, реализуемая в рамках урока литературного чтения,  формирует личностные качества человека, характеризующие его отношени</w:t>
      </w:r>
      <w:r w:rsidR="0094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к другим  людям,  к Родине.  </w:t>
      </w:r>
    </w:p>
    <w:p w:rsidR="008F41A7" w:rsidRPr="000A45D7" w:rsidRDefault="008F41A7" w:rsidP="008F41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жизни</w:t>
      </w:r>
      <w:r w:rsidRPr="000A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признание человеческой жизни величайшей ценностью, что реализуется в отношении к другим людям и к природе.</w:t>
      </w:r>
    </w:p>
    <w:p w:rsidR="008F41A7" w:rsidRPr="000A45D7" w:rsidRDefault="008F41A7" w:rsidP="008F41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Ценность добра – </w:t>
      </w:r>
      <w:r w:rsidRPr="000A45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на развитие и сохранение жизни через сострадание и милосердие как проявление любви.</w:t>
      </w:r>
    </w:p>
    <w:p w:rsidR="008F41A7" w:rsidRPr="000A45D7" w:rsidRDefault="008F41A7" w:rsidP="008F41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Ценность свободы, чести и достоинства </w:t>
      </w:r>
      <w:r w:rsidRPr="000A45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основа современных принципов и правил межличностных отношений.</w:t>
      </w:r>
    </w:p>
    <w:p w:rsidR="008F41A7" w:rsidRPr="000A45D7" w:rsidRDefault="008F41A7" w:rsidP="008F41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Ценность природы </w:t>
      </w:r>
      <w:r w:rsidRPr="000A45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основывается на общечеловеческой ценности</w:t>
      </w:r>
      <w:r w:rsidRPr="000A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45D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бережное отношение к природе через тексты художественных и научно-популярных произведений литературы.</w:t>
      </w:r>
    </w:p>
    <w:p w:rsidR="008F41A7" w:rsidRPr="000A45D7" w:rsidRDefault="008F41A7" w:rsidP="008F41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Ценность красоты и гармонии – </w:t>
      </w:r>
      <w:r w:rsidRPr="000A45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8F41A7" w:rsidRPr="000A45D7" w:rsidRDefault="008F41A7" w:rsidP="008F41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Ценность истины – </w:t>
      </w:r>
      <w:r w:rsidRPr="000A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 -познание как ценность – одна из задач образования, в том числе литературного. </w:t>
      </w:r>
    </w:p>
    <w:p w:rsidR="008F41A7" w:rsidRPr="000A45D7" w:rsidRDefault="008F41A7" w:rsidP="008F41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Ценность семьи. </w:t>
      </w:r>
      <w:r w:rsidRPr="000A45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близким, чувства любви, благодарности, взаимной ответственности.</w:t>
      </w:r>
    </w:p>
    <w:p w:rsidR="008F41A7" w:rsidRPr="000A45D7" w:rsidRDefault="008F41A7" w:rsidP="008F41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Ценность труда и творчества. </w:t>
      </w:r>
      <w:r w:rsidRPr="000A45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8F41A7" w:rsidRPr="000A45D7" w:rsidRDefault="008F41A7" w:rsidP="008F41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Ценность гражданственности – </w:t>
      </w:r>
      <w:r w:rsidRPr="000A45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себя как члена общества, народа,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8F41A7" w:rsidRPr="000A45D7" w:rsidRDefault="008F41A7" w:rsidP="008F41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Ценность патриотизма. </w:t>
      </w:r>
      <w:r w:rsidRPr="000A45D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России, активный интерес к её прошлому и настоящему, готовность служить ей.</w:t>
      </w:r>
    </w:p>
    <w:p w:rsidR="00EC693F" w:rsidRPr="000A45D7" w:rsidRDefault="008F41A7" w:rsidP="003359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Ценность человечества. </w:t>
      </w:r>
      <w:r w:rsidRPr="000A45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</w:t>
      </w:r>
      <w:r w:rsidR="0033598C" w:rsidRPr="000A45D7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к многообразию иных культур.</w:t>
      </w:r>
    </w:p>
    <w:p w:rsidR="0033598C" w:rsidRDefault="0033598C" w:rsidP="004F13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598C" w:rsidRPr="009439DB" w:rsidRDefault="00EC693F" w:rsidP="00943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FE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40FE0">
        <w:rPr>
          <w:rFonts w:ascii="Times New Roman" w:hAnsi="Times New Roman" w:cs="Times New Roman"/>
          <w:b/>
          <w:sz w:val="24"/>
          <w:szCs w:val="24"/>
        </w:rPr>
        <w:t>. Результаты освоения конкретного учебного предмета, курса (личностны</w:t>
      </w:r>
      <w:r w:rsidR="009439DB">
        <w:rPr>
          <w:rFonts w:ascii="Times New Roman" w:hAnsi="Times New Roman" w:cs="Times New Roman"/>
          <w:b/>
          <w:sz w:val="24"/>
          <w:szCs w:val="24"/>
        </w:rPr>
        <w:t>е, метапредметные и предметные)</w:t>
      </w:r>
    </w:p>
    <w:p w:rsidR="00A40FE0" w:rsidRPr="00A40FE0" w:rsidRDefault="00A40FE0" w:rsidP="00A40FE0">
      <w:pPr>
        <w:suppressAutoHyphens/>
        <w:autoSpaceDE w:val="0"/>
        <w:spacing w:after="0" w:line="240" w:lineRule="auto"/>
        <w:ind w:left="1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Личностные результаты предмета Литературное чтение» в 3 классе </w:t>
      </w:r>
    </w:p>
    <w:p w:rsidR="00A40FE0" w:rsidRPr="00A40FE0" w:rsidRDefault="00A40FE0" w:rsidP="008678B2">
      <w:pPr>
        <w:numPr>
          <w:ilvl w:val="0"/>
          <w:numId w:val="13"/>
        </w:numPr>
        <w:suppressAutoHyphens/>
        <w:autoSpaceDE w:val="0"/>
        <w:spacing w:after="0" w:line="240" w:lineRule="auto"/>
        <w:ind w:left="0" w:firstLine="1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 формирование чувства гордости за свою Родину, её историю, российский народ, становление гуманистических и демократических ценностных ориентаций многофункционального российского общества;</w:t>
      </w:r>
    </w:p>
    <w:p w:rsidR="00A40FE0" w:rsidRPr="00A40FE0" w:rsidRDefault="00A40FE0" w:rsidP="008678B2">
      <w:pPr>
        <w:numPr>
          <w:ilvl w:val="0"/>
          <w:numId w:val="13"/>
        </w:numPr>
        <w:suppressAutoHyphens/>
        <w:autoSpaceDE w:val="0"/>
        <w:spacing w:after="0" w:line="240" w:lineRule="auto"/>
        <w:ind w:left="0" w:firstLine="1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A40FE0" w:rsidRPr="00A40FE0" w:rsidRDefault="00A40FE0" w:rsidP="008678B2">
      <w:pPr>
        <w:numPr>
          <w:ilvl w:val="0"/>
          <w:numId w:val="13"/>
        </w:numPr>
        <w:shd w:val="clear" w:color="auto" w:fill="FFFFFF"/>
        <w:suppressAutoHyphens/>
        <w:autoSpaceDE w:val="0"/>
        <w:spacing w:after="0" w:line="240" w:lineRule="auto"/>
        <w:ind w:left="0" w:firstLine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3) воспитание ху</w:t>
      </w:r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A40FE0" w:rsidRPr="00A40FE0" w:rsidRDefault="00A40FE0" w:rsidP="008678B2">
      <w:pPr>
        <w:numPr>
          <w:ilvl w:val="0"/>
          <w:numId w:val="1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40FE0" w:rsidRPr="00A40FE0" w:rsidRDefault="00A40FE0" w:rsidP="008678B2">
      <w:pPr>
        <w:numPr>
          <w:ilvl w:val="0"/>
          <w:numId w:val="1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A40FE0" w:rsidRPr="00A40FE0" w:rsidRDefault="00A40FE0" w:rsidP="008678B2">
      <w:pPr>
        <w:numPr>
          <w:ilvl w:val="0"/>
          <w:numId w:val="1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овладение начальными навыками адаптации к школе, школьному коллективу;</w:t>
      </w:r>
    </w:p>
    <w:p w:rsidR="00A40FE0" w:rsidRPr="00A40FE0" w:rsidRDefault="00A40FE0" w:rsidP="008678B2">
      <w:pPr>
        <w:numPr>
          <w:ilvl w:val="0"/>
          <w:numId w:val="1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A40FE0" w:rsidRPr="00A40FE0" w:rsidRDefault="00A40FE0" w:rsidP="008678B2">
      <w:pPr>
        <w:numPr>
          <w:ilvl w:val="0"/>
          <w:numId w:val="1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A40FE0" w:rsidRPr="00A40FE0" w:rsidRDefault="00A40FE0" w:rsidP="008678B2">
      <w:pPr>
        <w:numPr>
          <w:ilvl w:val="0"/>
          <w:numId w:val="1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9) 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A40FE0" w:rsidRDefault="00A40FE0" w:rsidP="008678B2">
      <w:pPr>
        <w:numPr>
          <w:ilvl w:val="0"/>
          <w:numId w:val="1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381C5C" w:rsidRPr="00A40FE0" w:rsidRDefault="00381C5C" w:rsidP="008678B2">
      <w:pPr>
        <w:numPr>
          <w:ilvl w:val="0"/>
          <w:numId w:val="1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FE0" w:rsidRPr="00A40FE0" w:rsidRDefault="00A40FE0" w:rsidP="00A40FE0">
      <w:pPr>
        <w:shd w:val="clear" w:color="auto" w:fill="FFFFFF"/>
        <w:tabs>
          <w:tab w:val="left" w:pos="638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  <w:r w:rsidRPr="00A40F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предмета Литературное чтение» в 3 классе</w:t>
      </w:r>
    </w:p>
    <w:p w:rsidR="00A40FE0" w:rsidRPr="00A40FE0" w:rsidRDefault="00A40FE0" w:rsidP="008678B2">
      <w:pPr>
        <w:numPr>
          <w:ilvl w:val="0"/>
          <w:numId w:val="1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A40FE0" w:rsidRPr="00A40FE0" w:rsidRDefault="00A40FE0" w:rsidP="008678B2">
      <w:pPr>
        <w:numPr>
          <w:ilvl w:val="0"/>
          <w:numId w:val="1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A40FE0" w:rsidRPr="00A40FE0" w:rsidRDefault="00A40FE0" w:rsidP="008678B2">
      <w:pPr>
        <w:numPr>
          <w:ilvl w:val="0"/>
          <w:numId w:val="1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достижение необходимого для продолжения образования уровня читательской компетентности, общего речевого развития, т.е.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A40FE0" w:rsidRPr="00A40FE0" w:rsidRDefault="00A40FE0" w:rsidP="008678B2">
      <w:pPr>
        <w:numPr>
          <w:ilvl w:val="0"/>
          <w:numId w:val="1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A40FE0" w:rsidRPr="00A40FE0" w:rsidRDefault="00A40FE0" w:rsidP="008678B2">
      <w:pPr>
        <w:numPr>
          <w:ilvl w:val="0"/>
          <w:numId w:val="1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A40FE0" w:rsidRPr="00A40FE0" w:rsidRDefault="00A40FE0" w:rsidP="008678B2">
      <w:pPr>
        <w:numPr>
          <w:ilvl w:val="0"/>
          <w:numId w:val="1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6) умение использовать простейшие виды анализа различных текстов: устанавливать </w:t>
      </w:r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A40FE0" w:rsidRPr="00A40FE0" w:rsidRDefault="00A40FE0" w:rsidP="008678B2">
      <w:pPr>
        <w:numPr>
          <w:ilvl w:val="0"/>
          <w:numId w:val="1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умение работать с разными видами текстов, находить характерные особенности </w:t>
      </w:r>
      <w:r w:rsidRPr="00A40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научно-познавательных, учебных и художественных произведений. 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героев). Умение написать отзыв на прочитанное произведение;</w:t>
      </w:r>
    </w:p>
    <w:p w:rsidR="00EC693F" w:rsidRPr="000812F4" w:rsidRDefault="00A40FE0" w:rsidP="000812F4">
      <w:pPr>
        <w:numPr>
          <w:ilvl w:val="0"/>
          <w:numId w:val="1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иллюс</w:t>
      </w:r>
      <w:r w:rsidR="00381C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траций, на основе личного опыта</w:t>
      </w:r>
    </w:p>
    <w:p w:rsidR="00EC693F" w:rsidRPr="00A40FE0" w:rsidRDefault="00EC693F" w:rsidP="00EC69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Предметными  результатами изучения курса «Литературное чтение» является </w:t>
      </w:r>
      <w:proofErr w:type="spellStart"/>
      <w:r w:rsidRPr="00A40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сформированность</w:t>
      </w:r>
      <w:proofErr w:type="spellEnd"/>
      <w:r w:rsidRPr="00A40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следующих умений:</w:t>
      </w:r>
    </w:p>
    <w:p w:rsidR="00EC693F" w:rsidRPr="00A40FE0" w:rsidRDefault="00EC693F" w:rsidP="00EC693F">
      <w:pPr>
        <w:widowControl w:val="0"/>
        <w:autoSpaceDE w:val="0"/>
        <w:autoSpaceDN w:val="0"/>
        <w:adjustRightInd w:val="0"/>
        <w:spacing w:after="0" w:line="240" w:lineRule="auto"/>
        <w:ind w:right="3207"/>
        <w:rPr>
          <w:rFonts w:ascii="Times New Roman" w:eastAsia="Times New Roman" w:hAnsi="Times New Roman" w:cs="Times New Roman"/>
          <w:b/>
          <w:bCs/>
          <w:w w:val="107"/>
          <w:sz w:val="24"/>
          <w:szCs w:val="24"/>
          <w:u w:val="single"/>
          <w:lang w:eastAsia="ru-RU"/>
        </w:rPr>
      </w:pPr>
      <w:r w:rsidRPr="00A40FE0">
        <w:rPr>
          <w:rFonts w:ascii="Times New Roman" w:eastAsia="Times New Roman" w:hAnsi="Times New Roman" w:cs="Times New Roman"/>
          <w:b/>
          <w:bCs/>
          <w:w w:val="107"/>
          <w:sz w:val="24"/>
          <w:szCs w:val="24"/>
          <w:u w:val="single"/>
          <w:lang w:eastAsia="ru-RU"/>
        </w:rPr>
        <w:t>3 класс</w:t>
      </w:r>
    </w:p>
    <w:p w:rsidR="00EC693F" w:rsidRPr="004103DE" w:rsidRDefault="00EC693F" w:rsidP="0065450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eastAsia="Times New Roman" w:hAnsi="Times New Roman" w:cs="Times New Roman"/>
          <w:bCs/>
          <w:w w:val="107"/>
          <w:sz w:val="24"/>
          <w:szCs w:val="24"/>
          <w:u w:val="single"/>
          <w:lang w:eastAsia="ru-RU"/>
        </w:rPr>
      </w:pPr>
      <w:r w:rsidRPr="004103DE">
        <w:rPr>
          <w:rFonts w:ascii="Times New Roman" w:eastAsia="Times New Roman" w:hAnsi="Times New Roman" w:cs="Times New Roman"/>
          <w:bCs/>
          <w:i/>
          <w:w w:val="107"/>
          <w:sz w:val="24"/>
          <w:szCs w:val="24"/>
          <w:lang w:eastAsia="ru-RU"/>
        </w:rPr>
        <w:t>делить</w:t>
      </w:r>
      <w:r w:rsidRPr="004103DE">
        <w:rPr>
          <w:rFonts w:ascii="Times New Roman" w:eastAsia="Times New Roman" w:hAnsi="Times New Roman" w:cs="Times New Roman"/>
          <w:bCs/>
          <w:w w:val="107"/>
          <w:sz w:val="24"/>
          <w:szCs w:val="24"/>
          <w:lang w:eastAsia="ru-RU"/>
        </w:rPr>
        <w:t xml:space="preserve"> текст на части, </w:t>
      </w:r>
      <w:r w:rsidRPr="004103DE">
        <w:rPr>
          <w:rFonts w:ascii="Times New Roman" w:eastAsia="Times New Roman" w:hAnsi="Times New Roman" w:cs="Times New Roman"/>
          <w:bCs/>
          <w:i/>
          <w:w w:val="107"/>
          <w:sz w:val="24"/>
          <w:szCs w:val="24"/>
          <w:lang w:eastAsia="ru-RU"/>
        </w:rPr>
        <w:t>озаглавливать</w:t>
      </w:r>
      <w:r w:rsidRPr="004103DE">
        <w:rPr>
          <w:rFonts w:ascii="Times New Roman" w:eastAsia="Times New Roman" w:hAnsi="Times New Roman" w:cs="Times New Roman"/>
          <w:bCs/>
          <w:w w:val="107"/>
          <w:sz w:val="24"/>
          <w:szCs w:val="24"/>
          <w:lang w:eastAsia="ru-RU"/>
        </w:rPr>
        <w:t xml:space="preserve"> части;</w:t>
      </w:r>
    </w:p>
    <w:p w:rsidR="00EC693F" w:rsidRPr="004103DE" w:rsidRDefault="00EC693F" w:rsidP="0065450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eastAsia="Times New Roman" w:hAnsi="Times New Roman" w:cs="Times New Roman"/>
          <w:bCs/>
          <w:w w:val="107"/>
          <w:sz w:val="24"/>
          <w:szCs w:val="24"/>
          <w:u w:val="single"/>
          <w:lang w:eastAsia="ru-RU"/>
        </w:rPr>
      </w:pPr>
      <w:r w:rsidRPr="004103DE">
        <w:rPr>
          <w:rFonts w:ascii="Times New Roman" w:eastAsia="Times New Roman" w:hAnsi="Times New Roman" w:cs="Times New Roman"/>
          <w:bCs/>
          <w:i/>
          <w:w w:val="107"/>
          <w:sz w:val="24"/>
          <w:szCs w:val="24"/>
          <w:lang w:eastAsia="ru-RU"/>
        </w:rPr>
        <w:t>выбирать</w:t>
      </w:r>
      <w:r w:rsidRPr="004103DE">
        <w:rPr>
          <w:rFonts w:ascii="Times New Roman" w:eastAsia="Times New Roman" w:hAnsi="Times New Roman" w:cs="Times New Roman"/>
          <w:bCs/>
          <w:w w:val="107"/>
          <w:sz w:val="24"/>
          <w:szCs w:val="24"/>
          <w:lang w:eastAsia="ru-RU"/>
        </w:rPr>
        <w:t xml:space="preserve"> наиболее точную формулировку главной мысли из ряда данных;</w:t>
      </w:r>
    </w:p>
    <w:p w:rsidR="00EC693F" w:rsidRPr="004103DE" w:rsidRDefault="00EC693F" w:rsidP="0065450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eastAsia="Times New Roman" w:hAnsi="Times New Roman" w:cs="Times New Roman"/>
          <w:bCs/>
          <w:w w:val="107"/>
          <w:sz w:val="24"/>
          <w:szCs w:val="24"/>
          <w:lang w:eastAsia="ru-RU"/>
        </w:rPr>
      </w:pPr>
      <w:r w:rsidRPr="004103DE">
        <w:rPr>
          <w:rFonts w:ascii="Times New Roman" w:eastAsia="Times New Roman" w:hAnsi="Times New Roman" w:cs="Times New Roman"/>
          <w:bCs/>
          <w:w w:val="107"/>
          <w:sz w:val="24"/>
          <w:szCs w:val="24"/>
          <w:lang w:eastAsia="ru-RU"/>
        </w:rPr>
        <w:t xml:space="preserve">подробно и выборочно </w:t>
      </w:r>
      <w:r w:rsidRPr="004103DE">
        <w:rPr>
          <w:rFonts w:ascii="Times New Roman" w:eastAsia="Times New Roman" w:hAnsi="Times New Roman" w:cs="Times New Roman"/>
          <w:bCs/>
          <w:i/>
          <w:w w:val="107"/>
          <w:sz w:val="24"/>
          <w:szCs w:val="24"/>
          <w:lang w:eastAsia="ru-RU"/>
        </w:rPr>
        <w:t>пересказывать</w:t>
      </w:r>
      <w:r w:rsidRPr="004103DE">
        <w:rPr>
          <w:rFonts w:ascii="Times New Roman" w:eastAsia="Times New Roman" w:hAnsi="Times New Roman" w:cs="Times New Roman"/>
          <w:bCs/>
          <w:w w:val="107"/>
          <w:sz w:val="24"/>
          <w:szCs w:val="24"/>
          <w:lang w:eastAsia="ru-RU"/>
        </w:rPr>
        <w:t xml:space="preserve"> текст;</w:t>
      </w:r>
    </w:p>
    <w:p w:rsidR="00EC693F" w:rsidRPr="004103DE" w:rsidRDefault="00EC693F" w:rsidP="0065450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eastAsia="Times New Roman" w:hAnsi="Times New Roman" w:cs="Times New Roman"/>
          <w:bCs/>
          <w:w w:val="107"/>
          <w:sz w:val="24"/>
          <w:szCs w:val="24"/>
          <w:lang w:eastAsia="ru-RU"/>
        </w:rPr>
      </w:pPr>
      <w:r w:rsidRPr="004103DE">
        <w:rPr>
          <w:rFonts w:ascii="Times New Roman" w:eastAsia="Times New Roman" w:hAnsi="Times New Roman" w:cs="Times New Roman"/>
          <w:bCs/>
          <w:i/>
          <w:w w:val="107"/>
          <w:sz w:val="24"/>
          <w:szCs w:val="24"/>
          <w:lang w:eastAsia="ru-RU"/>
        </w:rPr>
        <w:lastRenderedPageBreak/>
        <w:t>составлять</w:t>
      </w:r>
      <w:r w:rsidRPr="004103DE">
        <w:rPr>
          <w:rFonts w:ascii="Times New Roman" w:eastAsia="Times New Roman" w:hAnsi="Times New Roman" w:cs="Times New Roman"/>
          <w:bCs/>
          <w:w w:val="107"/>
          <w:sz w:val="24"/>
          <w:szCs w:val="24"/>
          <w:lang w:eastAsia="ru-RU"/>
        </w:rPr>
        <w:t xml:space="preserve"> устный рассказ о герое прочитанного произведения по плану;</w:t>
      </w:r>
    </w:p>
    <w:p w:rsidR="00EC693F" w:rsidRPr="004103DE" w:rsidRDefault="00EC693F" w:rsidP="0065450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eastAsia="Times New Roman" w:hAnsi="Times New Roman" w:cs="Times New Roman"/>
          <w:bCs/>
          <w:w w:val="107"/>
          <w:sz w:val="24"/>
          <w:szCs w:val="24"/>
          <w:lang w:eastAsia="ru-RU"/>
        </w:rPr>
      </w:pPr>
      <w:r w:rsidRPr="004103DE">
        <w:rPr>
          <w:rFonts w:ascii="Times New Roman" w:eastAsia="Times New Roman" w:hAnsi="Times New Roman" w:cs="Times New Roman"/>
          <w:bCs/>
          <w:i/>
          <w:w w:val="107"/>
          <w:sz w:val="24"/>
          <w:szCs w:val="24"/>
          <w:lang w:eastAsia="ru-RU"/>
        </w:rPr>
        <w:t>размышлять</w:t>
      </w:r>
      <w:r w:rsidRPr="004103DE">
        <w:rPr>
          <w:rFonts w:ascii="Times New Roman" w:eastAsia="Times New Roman" w:hAnsi="Times New Roman" w:cs="Times New Roman"/>
          <w:bCs/>
          <w:w w:val="107"/>
          <w:sz w:val="24"/>
          <w:szCs w:val="24"/>
          <w:lang w:eastAsia="ru-RU"/>
        </w:rPr>
        <w:t xml:space="preserve"> о характере и поступках героя;</w:t>
      </w:r>
    </w:p>
    <w:p w:rsidR="00EC693F" w:rsidRPr="004103DE" w:rsidRDefault="00EC693F" w:rsidP="0065450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eastAsia="Times New Roman" w:hAnsi="Times New Roman" w:cs="Times New Roman"/>
          <w:bCs/>
          <w:w w:val="107"/>
          <w:sz w:val="24"/>
          <w:szCs w:val="24"/>
          <w:lang w:eastAsia="ru-RU"/>
        </w:rPr>
      </w:pPr>
      <w:r w:rsidRPr="004103DE">
        <w:rPr>
          <w:rFonts w:ascii="Times New Roman" w:eastAsia="Times New Roman" w:hAnsi="Times New Roman" w:cs="Times New Roman"/>
          <w:bCs/>
          <w:i/>
          <w:w w:val="107"/>
          <w:sz w:val="24"/>
          <w:szCs w:val="24"/>
          <w:lang w:eastAsia="ru-RU"/>
        </w:rPr>
        <w:t>относить</w:t>
      </w:r>
      <w:r w:rsidRPr="004103DE">
        <w:rPr>
          <w:rFonts w:ascii="Times New Roman" w:eastAsia="Times New Roman" w:hAnsi="Times New Roman" w:cs="Times New Roman"/>
          <w:bCs/>
          <w:w w:val="107"/>
          <w:sz w:val="24"/>
          <w:szCs w:val="24"/>
          <w:lang w:eastAsia="ru-RU"/>
        </w:rPr>
        <w:t xml:space="preserve"> произведение к одному из жанров: сказка, пословица, загадка, песенка, скороговорка; </w:t>
      </w:r>
      <w:r w:rsidRPr="004103DE">
        <w:rPr>
          <w:rFonts w:ascii="Times New Roman" w:eastAsia="Times New Roman" w:hAnsi="Times New Roman" w:cs="Times New Roman"/>
          <w:bCs/>
          <w:i/>
          <w:w w:val="107"/>
          <w:sz w:val="24"/>
          <w:szCs w:val="24"/>
          <w:lang w:eastAsia="ru-RU"/>
        </w:rPr>
        <w:t>различать</w:t>
      </w:r>
      <w:r w:rsidRPr="004103DE">
        <w:rPr>
          <w:rFonts w:ascii="Times New Roman" w:eastAsia="Times New Roman" w:hAnsi="Times New Roman" w:cs="Times New Roman"/>
          <w:bCs/>
          <w:w w:val="107"/>
          <w:sz w:val="24"/>
          <w:szCs w:val="24"/>
          <w:lang w:eastAsia="ru-RU"/>
        </w:rPr>
        <w:t xml:space="preserve"> народную и литературную ( авторскую) сказку;</w:t>
      </w:r>
    </w:p>
    <w:p w:rsidR="00EC693F" w:rsidRPr="004103DE" w:rsidRDefault="00EC693F" w:rsidP="0065450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eastAsia="Times New Roman" w:hAnsi="Times New Roman" w:cs="Times New Roman"/>
          <w:bCs/>
          <w:w w:val="107"/>
          <w:sz w:val="24"/>
          <w:szCs w:val="24"/>
          <w:lang w:eastAsia="ru-RU"/>
        </w:rPr>
      </w:pPr>
      <w:r w:rsidRPr="004103DE">
        <w:rPr>
          <w:rFonts w:ascii="Times New Roman" w:eastAsia="Times New Roman" w:hAnsi="Times New Roman" w:cs="Times New Roman"/>
          <w:bCs/>
          <w:i/>
          <w:w w:val="107"/>
          <w:sz w:val="24"/>
          <w:szCs w:val="24"/>
          <w:lang w:eastAsia="ru-RU"/>
        </w:rPr>
        <w:t>находить</w:t>
      </w:r>
      <w:r w:rsidRPr="004103DE">
        <w:rPr>
          <w:rFonts w:ascii="Times New Roman" w:eastAsia="Times New Roman" w:hAnsi="Times New Roman" w:cs="Times New Roman"/>
          <w:bCs/>
          <w:w w:val="107"/>
          <w:sz w:val="24"/>
          <w:szCs w:val="24"/>
          <w:lang w:eastAsia="ru-RU"/>
        </w:rPr>
        <w:t xml:space="preserve"> в сказке зачин, концовку, троекратный повтор и другие сказочные приметы;</w:t>
      </w:r>
    </w:p>
    <w:p w:rsidR="00EC693F" w:rsidRPr="004103DE" w:rsidRDefault="00EC693F" w:rsidP="0065450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eastAsia="Times New Roman" w:hAnsi="Times New Roman" w:cs="Times New Roman"/>
          <w:bCs/>
          <w:w w:val="107"/>
          <w:sz w:val="24"/>
          <w:szCs w:val="24"/>
          <w:lang w:eastAsia="ru-RU"/>
        </w:rPr>
      </w:pPr>
      <w:r w:rsidRPr="004103DE">
        <w:rPr>
          <w:rFonts w:ascii="Times New Roman" w:eastAsia="Times New Roman" w:hAnsi="Times New Roman" w:cs="Times New Roman"/>
          <w:bCs/>
          <w:i/>
          <w:w w:val="107"/>
          <w:sz w:val="24"/>
          <w:szCs w:val="24"/>
          <w:lang w:eastAsia="ru-RU"/>
        </w:rPr>
        <w:t>относить</w:t>
      </w:r>
      <w:r w:rsidRPr="004103DE">
        <w:rPr>
          <w:rFonts w:ascii="Times New Roman" w:eastAsia="Times New Roman" w:hAnsi="Times New Roman" w:cs="Times New Roman"/>
          <w:bCs/>
          <w:w w:val="107"/>
          <w:sz w:val="24"/>
          <w:szCs w:val="24"/>
          <w:lang w:eastAsia="ru-RU"/>
        </w:rPr>
        <w:t xml:space="preserve"> сказочных героев к одной из групп ( положительные, отрицательные, герои-помощники, нейтральные персонажи);</w:t>
      </w:r>
    </w:p>
    <w:p w:rsidR="0033598C" w:rsidRPr="000812F4" w:rsidRDefault="00EC693F" w:rsidP="000812F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eastAsia="Times New Roman" w:hAnsi="Times New Roman" w:cs="Times New Roman"/>
          <w:bCs/>
          <w:w w:val="107"/>
          <w:sz w:val="24"/>
          <w:szCs w:val="24"/>
          <w:lang w:eastAsia="ru-RU"/>
        </w:rPr>
      </w:pPr>
      <w:r w:rsidRPr="004103DE">
        <w:rPr>
          <w:rFonts w:ascii="Times New Roman" w:eastAsia="Times New Roman" w:hAnsi="Times New Roman" w:cs="Times New Roman"/>
          <w:bCs/>
          <w:i/>
          <w:w w:val="107"/>
          <w:sz w:val="24"/>
          <w:szCs w:val="24"/>
          <w:lang w:eastAsia="ru-RU"/>
        </w:rPr>
        <w:t>соотносить</w:t>
      </w:r>
      <w:r w:rsidRPr="004103DE">
        <w:rPr>
          <w:rFonts w:ascii="Times New Roman" w:eastAsia="Times New Roman" w:hAnsi="Times New Roman" w:cs="Times New Roman"/>
          <w:bCs/>
          <w:w w:val="107"/>
          <w:sz w:val="24"/>
          <w:szCs w:val="24"/>
          <w:lang w:eastAsia="ru-RU"/>
        </w:rPr>
        <w:t xml:space="preserve"> автора, название и героев прочитанных произведений.</w:t>
      </w:r>
    </w:p>
    <w:p w:rsidR="003F649A" w:rsidRPr="00A40FE0" w:rsidRDefault="003F649A" w:rsidP="003F649A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Требования к результатам освоения учебно</w:t>
      </w:r>
      <w:r w:rsidR="000812F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го курса русский язык учащимися</w:t>
      </w:r>
    </w:p>
    <w:p w:rsidR="003F649A" w:rsidRPr="00A40FE0" w:rsidRDefault="003F649A" w:rsidP="003F649A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  <w:t xml:space="preserve">В результате работы по разделу «Виды речевой и читательской деятельности» дети </w:t>
      </w:r>
      <w:r w:rsidRPr="00A40FE0">
        <w:rPr>
          <w:rFonts w:ascii="Times New Roman" w:eastAsia="Arial" w:hAnsi="Times New Roman" w:cs="Times New Roman"/>
          <w:b/>
          <w:i/>
          <w:sz w:val="24"/>
          <w:szCs w:val="24"/>
          <w:u w:val="single"/>
          <w:lang w:eastAsia="ar-SA"/>
        </w:rPr>
        <w:t>научатся:</w:t>
      </w: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:rsidR="003F649A" w:rsidRPr="00A40FE0" w:rsidRDefault="003F649A" w:rsidP="008678B2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осознавать значимость чтения для дальнейшего обучения. Понимать цель обучения (удовлетворение читательского интереса и приобретение опыта чтения, поиск фактов и суждений, аргументаций, иной информации);</w:t>
      </w:r>
    </w:p>
    <w:p w:rsidR="003F649A" w:rsidRPr="00A40FE0" w:rsidRDefault="003F649A" w:rsidP="008678B2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осознанно воспринимать (при чтении вслух и про себя, при прослушивании) содержание различных видов текстов, выявлять их специфику (художественный, научно-популярный, учебный, справочный), определять главную мысль и героев произведения, отвечать на вопросы по содержанию произведения, определять последовательность событий, задавать вопросы по услышанному или прочитанному учебному, научно-популярному и художественному тексту;</w:t>
      </w:r>
    </w:p>
    <w:p w:rsidR="003F649A" w:rsidRPr="00A40FE0" w:rsidRDefault="003F649A" w:rsidP="008678B2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оформлять свою мысль в монологическое речевое высказывание небольшого объема (повествование, описание, рассуждение) с опорой на авторский текст, по предложенной теме или отвечая на вопрос;</w:t>
      </w:r>
    </w:p>
    <w:p w:rsidR="003F649A" w:rsidRPr="00A40FE0" w:rsidRDefault="003F649A" w:rsidP="008678B2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вести диалог в различных учебных и бытовых ситуациях обобщения, соблюдая правила речевого этикета, участвовать в диалоге при обсуждении прослушанного/прочитанного произведения;</w:t>
      </w:r>
    </w:p>
    <w:p w:rsidR="003F649A" w:rsidRPr="00A40FE0" w:rsidRDefault="003F649A" w:rsidP="008678B2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работать со словом (распознавать прямое и переносное значение слова, его многозначностью), целенаправленно пополнять свой активный словарный запас;</w:t>
      </w:r>
    </w:p>
    <w:p w:rsidR="003F649A" w:rsidRPr="00A40FE0" w:rsidRDefault="003F649A" w:rsidP="008678B2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читать (вслух и про себя) со скоростью, позволяющей осознавать (понимать) смысл прочитанного;</w:t>
      </w:r>
    </w:p>
    <w:p w:rsidR="003F649A" w:rsidRPr="00A40FE0" w:rsidRDefault="003F649A" w:rsidP="008678B2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читать осознанно и выразительно доступные по объему произведения;</w:t>
      </w:r>
    </w:p>
    <w:p w:rsidR="003F649A" w:rsidRPr="00A40FE0" w:rsidRDefault="003F649A" w:rsidP="008678B2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</w:r>
    </w:p>
    <w:p w:rsidR="003F649A" w:rsidRPr="00A40FE0" w:rsidRDefault="003F649A" w:rsidP="008678B2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ориентироваться в специфике научно-популярного и учебного текста и использовать полученную информацию в практической деятельности;</w:t>
      </w:r>
    </w:p>
    <w:p w:rsidR="003F649A" w:rsidRPr="00A40FE0" w:rsidRDefault="003F649A" w:rsidP="008678B2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использовать простейшие приемы анализа различных видов текстов: устанавливать причинно-следственные связи и определять главную мысль произведения; делить текс на части, озаглавливать их; составлять простой план; находить простые средства выразительности (сравнение, олицетворение, метафора), определять отношение автора к герою, событию;</w:t>
      </w:r>
    </w:p>
    <w:p w:rsidR="003F649A" w:rsidRPr="00A40FE0" w:rsidRDefault="003F649A" w:rsidP="008678B2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использовать различные формы интерпретации содержания текстов: интегрировать содержащиеся в разных частях текста детали сообщения; устанавливать связи, не высказанные в тексе напрямую; объяснять (пояснять) их, соотнося с общей идеей и содержанием </w:t>
      </w: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текста; формулировать, основываясь на тексте, простые выводы; понимать текст, опираясь не только на содержащуюся в нем информацию, но и на жанр, структуру, язык;</w:t>
      </w:r>
    </w:p>
    <w:p w:rsidR="003F649A" w:rsidRPr="00A40FE0" w:rsidRDefault="003F649A" w:rsidP="008678B2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передавать содержание прочитанного или прослушанного с учетом специфики научно-популярного, учебного и художественного текстов; передавать содержание текста в виде пересказа (полного или выборочного);</w:t>
      </w:r>
    </w:p>
    <w:p w:rsidR="003F649A" w:rsidRPr="00A40FE0" w:rsidRDefault="003F649A" w:rsidP="008678B2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коллективно обсуждать прочитанное, доказывать собственное мнение, опираясь на текст или собственный опыт;</w:t>
      </w:r>
    </w:p>
    <w:p w:rsidR="003F649A" w:rsidRPr="00A40FE0" w:rsidRDefault="003F649A" w:rsidP="008678B2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ориентироваться 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 w:rsidR="003F649A" w:rsidRPr="00A40FE0" w:rsidRDefault="003F649A" w:rsidP="008678B2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3F649A" w:rsidRPr="00A40FE0" w:rsidRDefault="003F649A" w:rsidP="008678B2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самостоятельно пользоваться алфавитным каталогом, соответствующими возрасту словарями и справочной литературой.</w:t>
      </w:r>
    </w:p>
    <w:p w:rsidR="003F649A" w:rsidRPr="00A40FE0" w:rsidRDefault="003F649A" w:rsidP="003F649A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  <w:t>В результате работы по разделу «Виды речевой и читательской деятельности» дети получат возможность научиться:</w:t>
      </w: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:rsidR="003F649A" w:rsidRPr="00A40FE0" w:rsidRDefault="003F649A" w:rsidP="008678B2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воспринимать художественную литературу как вид искусства;</w:t>
      </w:r>
    </w:p>
    <w:p w:rsidR="003F649A" w:rsidRPr="00A40FE0" w:rsidRDefault="003F649A" w:rsidP="008678B2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осмысливать эстетические и нравственные ценности художественного текста и высказывать собственное суждение;</w:t>
      </w:r>
    </w:p>
    <w:p w:rsidR="003F649A" w:rsidRPr="00A40FE0" w:rsidRDefault="003F649A" w:rsidP="008678B2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3F649A" w:rsidRPr="00A40FE0" w:rsidRDefault="003F649A" w:rsidP="008678B2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определять авторскую позицию и высказывать свое отношение к герою и его поступкам;</w:t>
      </w:r>
    </w:p>
    <w:p w:rsidR="003F649A" w:rsidRPr="00A40FE0" w:rsidRDefault="003F649A" w:rsidP="008678B2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доказывать и подтверждать фактами (из текста) собственное суждение;</w:t>
      </w:r>
    </w:p>
    <w:p w:rsidR="003F649A" w:rsidRPr="00A40FE0" w:rsidRDefault="003F649A" w:rsidP="008678B2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героя);</w:t>
      </w:r>
    </w:p>
    <w:p w:rsidR="003F649A" w:rsidRPr="00A40FE0" w:rsidRDefault="003F649A" w:rsidP="008678B2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писать отзыв о прочитанной книге;</w:t>
      </w:r>
    </w:p>
    <w:p w:rsidR="003F649A" w:rsidRPr="00A40FE0" w:rsidRDefault="003F649A" w:rsidP="008678B2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работать с тематическим каталогом;</w:t>
      </w:r>
    </w:p>
    <w:p w:rsidR="003F649A" w:rsidRPr="009439DB" w:rsidRDefault="003F649A" w:rsidP="003F649A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работать с детской периодикой.</w:t>
      </w:r>
    </w:p>
    <w:p w:rsidR="003F649A" w:rsidRPr="00A40FE0" w:rsidRDefault="003F649A" w:rsidP="003F649A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  <w:t xml:space="preserve">В результате работы по разделу «Творческая деятельность» дети </w:t>
      </w:r>
      <w:r w:rsidRPr="00A40FE0">
        <w:rPr>
          <w:rFonts w:ascii="Times New Roman" w:eastAsia="Arial" w:hAnsi="Times New Roman" w:cs="Times New Roman"/>
          <w:b/>
          <w:i/>
          <w:sz w:val="24"/>
          <w:szCs w:val="24"/>
          <w:u w:val="single"/>
          <w:lang w:eastAsia="ar-SA"/>
        </w:rPr>
        <w:t>научатся:</w:t>
      </w: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:rsidR="003F649A" w:rsidRPr="00A40FE0" w:rsidRDefault="003F649A" w:rsidP="008678B2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читать по ролям литературное произведение;</w:t>
      </w:r>
    </w:p>
    <w:p w:rsidR="003F649A" w:rsidRPr="00A40FE0" w:rsidRDefault="003F649A" w:rsidP="008678B2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использовать различные способы работы с деформированным текстом (устанавливать причинно-следственные связи, последовательность событий; дать характеристику героя; составлять текст на основе плана);</w:t>
      </w:r>
    </w:p>
    <w:p w:rsidR="003F649A" w:rsidRPr="00A40FE0" w:rsidRDefault="003F649A" w:rsidP="008678B2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создавать собственный текст на основе художественного произведения, репродукции картин художников, по серии иллюстраций к произведению или на основе личного опыта.</w:t>
      </w:r>
    </w:p>
    <w:p w:rsidR="003F649A" w:rsidRPr="00A40FE0" w:rsidRDefault="003F649A" w:rsidP="003F649A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  <w:t>В результате работы по разделу «Творческая деятельность» дети получат возможность научиться:</w:t>
      </w: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:rsidR="003F649A" w:rsidRPr="00A40FE0" w:rsidRDefault="003F649A" w:rsidP="008678B2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творчески пересказывать текст (от лица героя, от автора), дополнять текст;</w:t>
      </w:r>
    </w:p>
    <w:p w:rsidR="003F649A" w:rsidRPr="00A40FE0" w:rsidRDefault="003F649A" w:rsidP="008678B2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создавать иллюстрации, диафильм по содержанию произведения;</w:t>
      </w:r>
    </w:p>
    <w:p w:rsidR="003F649A" w:rsidRPr="00A40FE0" w:rsidRDefault="003F649A" w:rsidP="008678B2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работать в группе, создавая инсценировки по произведению, сценарии, проекты;</w:t>
      </w:r>
    </w:p>
    <w:p w:rsidR="003F649A" w:rsidRPr="000812F4" w:rsidRDefault="003F649A" w:rsidP="003F649A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способам написания изложения</w:t>
      </w:r>
    </w:p>
    <w:p w:rsidR="003F649A" w:rsidRPr="00A40FE0" w:rsidRDefault="003F649A" w:rsidP="003F649A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  <w:t xml:space="preserve">В результате работы по разделу «Литературоведческая пропедевтика» дети </w:t>
      </w:r>
      <w:r w:rsidRPr="00A40FE0">
        <w:rPr>
          <w:rFonts w:ascii="Times New Roman" w:eastAsia="Arial" w:hAnsi="Times New Roman" w:cs="Times New Roman"/>
          <w:b/>
          <w:i/>
          <w:sz w:val="24"/>
          <w:szCs w:val="24"/>
          <w:u w:val="single"/>
          <w:lang w:eastAsia="ar-SA"/>
        </w:rPr>
        <w:t>научатся:</w:t>
      </w: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:rsidR="003F649A" w:rsidRPr="00A40FE0" w:rsidRDefault="003F649A" w:rsidP="008678B2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сравнивать, сопоставлять делать элементарный анализ различных текстов, выделяя два-три существенных признака;</w:t>
      </w:r>
    </w:p>
    <w:p w:rsidR="003F649A" w:rsidRPr="00A40FE0" w:rsidRDefault="003F649A" w:rsidP="008678B2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отличать прозаический текст от поэтического;</w:t>
      </w:r>
    </w:p>
    <w:p w:rsidR="003F649A" w:rsidRPr="00A40FE0" w:rsidRDefault="003F649A" w:rsidP="008678B2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распознавать особенности фольклорных форм (сказки, загадки, пословицы)</w:t>
      </w:r>
    </w:p>
    <w:p w:rsidR="003F649A" w:rsidRPr="00A40FE0" w:rsidRDefault="003F649A" w:rsidP="003F649A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  <w:t>В результате работы по разделу «Литературоведческая пропедевтика» дети получат возможность научиться:</w:t>
      </w: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:rsidR="003F649A" w:rsidRPr="00A40FE0" w:rsidRDefault="003F649A" w:rsidP="008678B2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средства художественной выразительности (сравнение, олицетворение, метафора);</w:t>
      </w:r>
    </w:p>
    <w:p w:rsidR="003F649A" w:rsidRPr="00A40FE0" w:rsidRDefault="003F649A" w:rsidP="008678B2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определять позиции героев и автора художественного текста;</w:t>
      </w:r>
    </w:p>
    <w:p w:rsidR="003F649A" w:rsidRPr="000812F4" w:rsidRDefault="003F649A" w:rsidP="003F649A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</w:r>
    </w:p>
    <w:p w:rsidR="003F649A" w:rsidRPr="00A40FE0" w:rsidRDefault="003F649A" w:rsidP="003F649A">
      <w:pPr>
        <w:suppressAutoHyphens/>
        <w:spacing w:after="0" w:line="240" w:lineRule="auto"/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  <w:t>В результате изучения литературного чтения ученик должен</w:t>
      </w:r>
    </w:p>
    <w:p w:rsidR="003F649A" w:rsidRPr="00A40FE0" w:rsidRDefault="003F649A" w:rsidP="003F649A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знать/понимать:</w:t>
      </w:r>
    </w:p>
    <w:p w:rsidR="003F649A" w:rsidRPr="00A40FE0" w:rsidRDefault="003F649A" w:rsidP="008678B2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наизусть не менее 15 стихотворений; </w:t>
      </w:r>
    </w:p>
    <w:p w:rsidR="003F649A" w:rsidRPr="00A40FE0" w:rsidRDefault="003F649A" w:rsidP="008678B2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названия, основное содержание изученных литературных произведений, их авторов;</w:t>
      </w:r>
    </w:p>
    <w:p w:rsidR="003F649A" w:rsidRPr="00A40FE0" w:rsidRDefault="003F649A" w:rsidP="008678B2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элементы книги (обложка, оглавление, титульный лист, иллюстрация).</w:t>
      </w:r>
    </w:p>
    <w:p w:rsidR="003F649A" w:rsidRPr="00A40FE0" w:rsidRDefault="003F649A" w:rsidP="003F649A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уметь:</w:t>
      </w:r>
    </w:p>
    <w:p w:rsidR="003F649A" w:rsidRPr="00A40FE0" w:rsidRDefault="003F649A" w:rsidP="008678B2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повышать и понижать голос в соответствии со знаками препинания и характером содержания;</w:t>
      </w:r>
    </w:p>
    <w:p w:rsidR="003F649A" w:rsidRPr="00A40FE0" w:rsidRDefault="003F649A" w:rsidP="008678B2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соблюдать паузы  и выбирать темп чтения в зависимости от смысла читаемого;</w:t>
      </w:r>
    </w:p>
    <w:p w:rsidR="003F649A" w:rsidRPr="00A40FE0" w:rsidRDefault="003F649A" w:rsidP="008678B2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определять тему и главную мысль произведения;</w:t>
      </w:r>
    </w:p>
    <w:p w:rsidR="003F649A" w:rsidRPr="00A40FE0" w:rsidRDefault="003F649A" w:rsidP="008678B2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воспроизводить содержание текста по вопросам или картинному плану, данному в учебнике;</w:t>
      </w:r>
    </w:p>
    <w:p w:rsidR="003F649A" w:rsidRPr="00A40FE0" w:rsidRDefault="003F649A" w:rsidP="008678B2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подробно пересказывать небольшие произведения с отчетливо выраженным сюжетом;</w:t>
      </w:r>
    </w:p>
    <w:p w:rsidR="003F649A" w:rsidRPr="00A40FE0" w:rsidRDefault="003F649A" w:rsidP="008678B2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отвечать на вопросы по содержанию текста, находить в нем предложения, подтверждающие устное высказывание;</w:t>
      </w:r>
    </w:p>
    <w:p w:rsidR="003F649A" w:rsidRPr="00A40FE0" w:rsidRDefault="003F649A" w:rsidP="008678B2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раскрывать содержание иллюстраций к произведению; соотносить их с отрывками рассказа, находить в тексте слова соответствующие им;</w:t>
      </w:r>
    </w:p>
    <w:p w:rsidR="003F649A" w:rsidRPr="00A40FE0" w:rsidRDefault="003F649A" w:rsidP="008678B2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делить текст на части, озаглавливать их, выявлять основную мысль прочитанного;</w:t>
      </w:r>
    </w:p>
    <w:p w:rsidR="003F649A" w:rsidRPr="00A40FE0" w:rsidRDefault="003F649A" w:rsidP="008678B2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сопоставлять слова близкие по значению; понимать значение слов и выражений в контексте: различать простейшие случаи многозначности слов, отыскивать в тексте слов и выражений, характеризующих событие, действующих лиц, картины природы;</w:t>
      </w:r>
    </w:p>
    <w:p w:rsidR="003F649A" w:rsidRPr="00A40FE0" w:rsidRDefault="003F649A" w:rsidP="008678B2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ориентироваться в учебной книге: знакомство с содержанием; нахождение в нем названия нужного произведения; умение пользоваться заданиями и вопросами, помещёнными в учебных книгах;</w:t>
      </w:r>
    </w:p>
    <w:p w:rsidR="003F649A" w:rsidRPr="00A40FE0" w:rsidRDefault="003F649A" w:rsidP="008678B2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читать стихотворные произведения наизусть (по выбору);</w:t>
      </w:r>
    </w:p>
    <w:p w:rsidR="003F649A" w:rsidRPr="00A40FE0" w:rsidRDefault="003F649A" w:rsidP="008678B2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различать жанры художественной литературы (сказка, рассказ, басня), различать сказки народные и литературные; </w:t>
      </w:r>
    </w:p>
    <w:p w:rsidR="003F649A" w:rsidRPr="00A40FE0" w:rsidRDefault="003F649A" w:rsidP="008678B2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приводить примеры произведений фольклора (пословицы, загадки, сказки).</w:t>
      </w:r>
    </w:p>
    <w:p w:rsidR="003F649A" w:rsidRPr="00A40FE0" w:rsidRDefault="003F649A" w:rsidP="008678B2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овладеть навыками сознательного, правильного и выразительного чтения целыми словами при темпе громкого чтения незнакомого текста не ниже 70 – 75  слов в минуту.</w:t>
      </w:r>
    </w:p>
    <w:p w:rsidR="003F649A" w:rsidRPr="00A40FE0" w:rsidRDefault="003F649A" w:rsidP="003F649A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использовать приобретённые знания и умения в практической деятельности и повседневной жизни для:</w:t>
      </w:r>
    </w:p>
    <w:p w:rsidR="003F649A" w:rsidRPr="00A40FE0" w:rsidRDefault="003F649A" w:rsidP="008678B2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самостоятельного чтения книг;</w:t>
      </w:r>
    </w:p>
    <w:p w:rsidR="003F649A" w:rsidRPr="00A40FE0" w:rsidRDefault="003F649A" w:rsidP="008678B2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высказывания оценочных суждений о прочитанном произведении (герое, событии);</w:t>
      </w:r>
    </w:p>
    <w:p w:rsidR="003F649A" w:rsidRPr="00A40FE0" w:rsidRDefault="003F649A" w:rsidP="008678B2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самостоятельного выбора и определения содержания книги по её элементам;</w:t>
      </w:r>
    </w:p>
    <w:p w:rsidR="004103DE" w:rsidRPr="000812F4" w:rsidRDefault="003F649A" w:rsidP="000812F4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работы с различными источниками информации (словарями, справочниками, в том числе на электронных носителях).</w:t>
      </w:r>
    </w:p>
    <w:p w:rsidR="004103DE" w:rsidRDefault="004103DE" w:rsidP="004F13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31F" w:rsidRPr="00CC0546" w:rsidRDefault="004F131F" w:rsidP="004F13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Обучающиеся должны знать: </w:t>
      </w:r>
    </w:p>
    <w:p w:rsidR="004F131F" w:rsidRPr="00CC0546" w:rsidRDefault="004F131F" w:rsidP="008678B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выдающихся представителей русской литературы (И. А. Крылов, А. С. Пушкин, М. Ю. Лермонтов, Л. Н. Толстой); </w:t>
      </w:r>
    </w:p>
    <w:p w:rsidR="004F131F" w:rsidRPr="00CC0546" w:rsidRDefault="004F131F" w:rsidP="008678B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классиков советской детской литературы; </w:t>
      </w:r>
    </w:p>
    <w:p w:rsidR="004F131F" w:rsidRPr="00CC0546" w:rsidRDefault="004F131F" w:rsidP="008678B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современной отечественной литературы (с учетом многонационального характера России) и зарубежной литературы, доступные для восприятия младшими школьниками.</w:t>
      </w:r>
    </w:p>
    <w:p w:rsidR="004F131F" w:rsidRPr="00CC0546" w:rsidRDefault="004F131F" w:rsidP="004F13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уметь:</w:t>
      </w:r>
    </w:p>
    <w:p w:rsidR="004F131F" w:rsidRPr="00CC0546" w:rsidRDefault="004F131F" w:rsidP="008678B2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4F131F" w:rsidRPr="00CC0546" w:rsidRDefault="004F131F" w:rsidP="008678B2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вслух текст, построенный на изученном языковом материале, соблюдая правила произношения и соответствующую интонацию</w:t>
      </w:r>
    </w:p>
    <w:p w:rsidR="004F131F" w:rsidRPr="00CC0546" w:rsidRDefault="004F131F" w:rsidP="008678B2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 и сознательно перечитывать текст с целью переосмысления или получения ответа на поставленный вопрос</w:t>
      </w:r>
      <w:r w:rsidRPr="00CC0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F131F" w:rsidRPr="00CC0546" w:rsidRDefault="004F131F" w:rsidP="008678B2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стихотворные произведения наизусть (по выбору) </w:t>
      </w:r>
    </w:p>
    <w:p w:rsidR="004F131F" w:rsidRPr="00CC0546" w:rsidRDefault="004F131F" w:rsidP="008678B2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осознанно текст художественного произведения «про себя» (без учета скорости); </w:t>
      </w:r>
    </w:p>
    <w:p w:rsidR="004F131F" w:rsidRPr="00CC0546" w:rsidRDefault="004F131F" w:rsidP="008678B2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тему и главную мысль произведения;</w:t>
      </w:r>
    </w:p>
    <w:p w:rsidR="004F131F" w:rsidRPr="00CC0546" w:rsidRDefault="004F131F" w:rsidP="008678B2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текст;</w:t>
      </w:r>
    </w:p>
    <w:p w:rsidR="004F131F" w:rsidRPr="009205DB" w:rsidRDefault="004F131F" w:rsidP="008678B2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художественных произведений разной тематики по изученному материалу</w:t>
      </w:r>
    </w:p>
    <w:p w:rsidR="004F131F" w:rsidRPr="00CC0546" w:rsidRDefault="004F131F" w:rsidP="004F13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знать</w:t>
      </w:r>
      <w:proofErr w:type="gramStart"/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4F131F" w:rsidRPr="00CC0546" w:rsidRDefault="004F131F" w:rsidP="008678B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выдающихся представителей русской литературы (Н. А. Некрасов  К. Д. Бальмонт,  И. А. Бунин ) </w:t>
      </w:r>
    </w:p>
    <w:p w:rsidR="004F131F" w:rsidRPr="00CC0546" w:rsidRDefault="004F131F" w:rsidP="008678B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названия, основное содержание изученных литературных произведений; </w:t>
      </w:r>
    </w:p>
    <w:p w:rsidR="004F131F" w:rsidRPr="00CC0546" w:rsidRDefault="004F131F" w:rsidP="008678B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имена, фамилии их авторов.</w:t>
      </w:r>
    </w:p>
    <w:p w:rsidR="004F131F" w:rsidRPr="00CC0546" w:rsidRDefault="004F131F" w:rsidP="008678B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выразительные средства (эпитеты, метафоры, сравнения)</w:t>
      </w:r>
    </w:p>
    <w:p w:rsidR="004F131F" w:rsidRPr="00CC0546" w:rsidRDefault="004F131F" w:rsidP="004F13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уметь :</w:t>
      </w:r>
    </w:p>
    <w:p w:rsidR="004F131F" w:rsidRPr="00CC0546" w:rsidRDefault="004F131F" w:rsidP="008678B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отвечать на вопросы по содержанию произведения, </w:t>
      </w:r>
    </w:p>
    <w:p w:rsidR="004F131F" w:rsidRPr="00CC0546" w:rsidRDefault="004F131F" w:rsidP="008678B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выразительные средства (эпитеты, метафоры, сравнения)</w:t>
      </w:r>
    </w:p>
    <w:p w:rsidR="004F131F" w:rsidRPr="00CC0546" w:rsidRDefault="004F131F" w:rsidP="008678B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заучивать стихотворение с помощью иллюстраций и опорных слов,</w:t>
      </w:r>
    </w:p>
    <w:p w:rsidR="004F131F" w:rsidRPr="00CC0546" w:rsidRDefault="004F131F" w:rsidP="008678B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по книге или наизусть стихи перед аудиторией (с предварительной самостоятельной подготовкой)</w:t>
      </w:r>
    </w:p>
    <w:p w:rsidR="004F131F" w:rsidRPr="00CC0546" w:rsidRDefault="004F131F" w:rsidP="008678B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</w:t>
      </w: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о понравившемся произведении</w:t>
      </w:r>
    </w:p>
    <w:p w:rsidR="004F131F" w:rsidRPr="00CC0546" w:rsidRDefault="004F131F" w:rsidP="004F13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знать</w:t>
      </w:r>
      <w:proofErr w:type="gramStart"/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4F131F" w:rsidRPr="00CC0546" w:rsidRDefault="004F131F" w:rsidP="008678B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жанровое разнообразие предлагаемых к изучению произведений: малые фольклорные</w:t>
      </w: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жанры, народная сказка, литературная сказка, рассказ, повесть, стихотворение, басня</w:t>
      </w: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F131F" w:rsidRPr="00CC0546" w:rsidRDefault="004F131F" w:rsidP="008678B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литературной сказки</w:t>
      </w:r>
    </w:p>
    <w:p w:rsidR="004F131F" w:rsidRPr="00CC0546" w:rsidRDefault="004F131F" w:rsidP="008678B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названия, основное содержание изученных литературных произведений</w:t>
      </w:r>
    </w:p>
    <w:p w:rsidR="004F131F" w:rsidRPr="00CC0546" w:rsidRDefault="004F131F" w:rsidP="008678B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имена, фамилии их авторов.</w:t>
      </w:r>
    </w:p>
    <w:p w:rsidR="004F131F" w:rsidRPr="00CC0546" w:rsidRDefault="004F131F" w:rsidP="004F13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Обучающиеся должны уметь:</w:t>
      </w:r>
    </w:p>
    <w:p w:rsidR="004F131F" w:rsidRPr="00CC0546" w:rsidRDefault="004F131F" w:rsidP="008678B2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небольшое монологическое высказывание с опорой на авторский текст, оценивать события, героев произведения;</w:t>
      </w:r>
    </w:p>
    <w:p w:rsidR="004F131F" w:rsidRPr="00CC0546" w:rsidRDefault="004F131F" w:rsidP="008678B2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небольшой устный текст на заданную тему;</w:t>
      </w:r>
    </w:p>
    <w:p w:rsidR="004F131F" w:rsidRPr="00753810" w:rsidRDefault="004F131F" w:rsidP="0075381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жанры художественной литературы (сказка, рассказ, басня), сказки народные и литературные</w:t>
      </w:r>
    </w:p>
    <w:p w:rsidR="004F131F" w:rsidRPr="00CC0546" w:rsidRDefault="004F131F" w:rsidP="004F13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знать:</w:t>
      </w:r>
    </w:p>
    <w:p w:rsidR="004F131F" w:rsidRPr="00CC0546" w:rsidRDefault="004F131F" w:rsidP="008678B2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названия, основное содержание изученных литературных произведений, их авторов.</w:t>
      </w:r>
    </w:p>
    <w:p w:rsidR="004F131F" w:rsidRPr="00CC0546" w:rsidRDefault="004F131F" w:rsidP="004F13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Обучающиеся должны уметь:</w:t>
      </w:r>
    </w:p>
    <w:p w:rsidR="004F131F" w:rsidRPr="00CC0546" w:rsidRDefault="004F131F" w:rsidP="008678B2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 и сознательно перечитывать текст с целью переосмысления или получения ответа на поставленный вопрос;</w:t>
      </w:r>
    </w:p>
    <w:p w:rsidR="004F131F" w:rsidRPr="00CC0546" w:rsidRDefault="004F131F" w:rsidP="008678B2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понимать художественные произведения разных жанров передавать их содержания по вопросам.</w:t>
      </w:r>
    </w:p>
    <w:p w:rsidR="004F131F" w:rsidRPr="00CC0546" w:rsidRDefault="004F131F" w:rsidP="008678B2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цели и ситуации устного общения в процессе обсуждения литературных произведений и книг.</w:t>
      </w:r>
    </w:p>
    <w:p w:rsidR="004F131F" w:rsidRPr="00CC0546" w:rsidRDefault="004F131F" w:rsidP="004F131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знать:</w:t>
      </w:r>
    </w:p>
    <w:p w:rsidR="004F131F" w:rsidRPr="00CC0546" w:rsidRDefault="004F131F" w:rsidP="008678B2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названия, основное содержание изученных литературных произведений, их авторов; </w:t>
      </w:r>
    </w:p>
    <w:p w:rsidR="004F131F" w:rsidRPr="00CC0546" w:rsidRDefault="004F131F" w:rsidP="008678B2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поэтов ( Саша Черный, А.А. Блок, С.А.Есенин)</w:t>
      </w:r>
    </w:p>
    <w:p w:rsidR="004F131F" w:rsidRPr="00CC0546" w:rsidRDefault="004F131F" w:rsidP="004F131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уметь:</w:t>
      </w:r>
    </w:p>
    <w:p w:rsidR="004F131F" w:rsidRPr="00CC0546" w:rsidRDefault="004F131F" w:rsidP="008678B2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жизни;</w:t>
      </w:r>
    </w:p>
    <w:p w:rsidR="004F131F" w:rsidRPr="00CC0546" w:rsidRDefault="004F131F" w:rsidP="008678B2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текст, соблюдая правила произношения и соответствующую интонацию</w:t>
      </w: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стихотворные произведения наизусть;</w:t>
      </w:r>
    </w:p>
    <w:p w:rsidR="004F131F" w:rsidRPr="00CC0546" w:rsidRDefault="004F131F" w:rsidP="008678B2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безошибочно читать незнакомый текст с соблюдением норм литературного произношения; </w:t>
      </w:r>
    </w:p>
    <w:p w:rsidR="004F131F" w:rsidRPr="00CC0546" w:rsidRDefault="004F131F" w:rsidP="008678B2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 искажения ударений</w:t>
      </w:r>
    </w:p>
    <w:p w:rsidR="004F131F" w:rsidRPr="00CC0546" w:rsidRDefault="004F131F" w:rsidP="004F13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знать:</w:t>
      </w:r>
    </w:p>
    <w:p w:rsidR="004F131F" w:rsidRPr="00CC0546" w:rsidRDefault="004F131F" w:rsidP="008678B2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названия, основное содержание изученных литературных произведений, их авторов.</w:t>
      </w:r>
    </w:p>
    <w:p w:rsidR="004F131F" w:rsidRPr="00CC0546" w:rsidRDefault="004F131F" w:rsidP="004F131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уметь:</w:t>
      </w:r>
    </w:p>
    <w:p w:rsidR="004F131F" w:rsidRPr="00CC0546" w:rsidRDefault="004F131F" w:rsidP="008678B2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 высказывания оценочных суждений о прочитанном произведении (герое, событии)</w:t>
      </w:r>
    </w:p>
    <w:p w:rsidR="004F131F" w:rsidRPr="00CC0546" w:rsidRDefault="004F131F" w:rsidP="008678B2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выражать личное отношение к прослушанному (прочитанному), аргументировать свою позицию с привлечением текста произведения </w:t>
      </w:r>
    </w:p>
    <w:p w:rsidR="004F131F" w:rsidRPr="00CC0546" w:rsidRDefault="004F131F" w:rsidP="008678B2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 текст, последовательно воспроизводить содержание рассказа, кратко пересказывать произведение ( эпизод)</w:t>
      </w:r>
    </w:p>
    <w:p w:rsidR="004F131F" w:rsidRPr="00CC0546" w:rsidRDefault="004F131F" w:rsidP="008678B2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небольшое монологическое высказывание с опорой на авторский текст; </w:t>
      </w:r>
    </w:p>
    <w:p w:rsidR="004F131F" w:rsidRPr="00CC0546" w:rsidRDefault="004F131F" w:rsidP="008678B2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события, героев произведения</w:t>
      </w:r>
    </w:p>
    <w:p w:rsidR="004F131F" w:rsidRPr="00CC0546" w:rsidRDefault="004F131F" w:rsidP="008678B2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небольшой устный текст на заданную тему</w:t>
      </w:r>
    </w:p>
    <w:p w:rsidR="004F131F" w:rsidRPr="00CC0546" w:rsidRDefault="004F131F" w:rsidP="004F13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Обучающиеся должны знать:</w:t>
      </w:r>
    </w:p>
    <w:p w:rsidR="004F131F" w:rsidRPr="00CC0546" w:rsidRDefault="004F131F" w:rsidP="008678B2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названия, основное содержание изученных литературных произведений, их авторов; </w:t>
      </w:r>
    </w:p>
    <w:p w:rsidR="004F131F" w:rsidRPr="00CC0546" w:rsidRDefault="004F131F" w:rsidP="004F131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уметь:</w:t>
      </w:r>
    </w:p>
    <w:p w:rsidR="004F131F" w:rsidRPr="00CC0546" w:rsidRDefault="004F131F" w:rsidP="008678B2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по книге или наизусть стихи перед аудиторией (с предварительной самостоятельной подготовкой)</w:t>
      </w:r>
      <w:r w:rsidRPr="00CC0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F131F" w:rsidRPr="00CC0546" w:rsidRDefault="004F131F" w:rsidP="008678B2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стихотворные произведения наизусть (по выбору)</w:t>
      </w:r>
    </w:p>
    <w:p w:rsidR="004F131F" w:rsidRPr="00CC0546" w:rsidRDefault="004F131F" w:rsidP="004F13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знать</w:t>
      </w: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131F" w:rsidRPr="00CC0546" w:rsidRDefault="004F131F" w:rsidP="008678B2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 текста.</w:t>
      </w:r>
    </w:p>
    <w:p w:rsidR="004F131F" w:rsidRPr="00CC0546" w:rsidRDefault="004F131F" w:rsidP="008678B2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героев произведения;</w:t>
      </w: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F131F" w:rsidRPr="00CC0546" w:rsidRDefault="004F131F" w:rsidP="004F13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уметь:</w:t>
      </w:r>
    </w:p>
    <w:p w:rsidR="004F131F" w:rsidRPr="00CC0546" w:rsidRDefault="004F131F" w:rsidP="008678B2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небольшое монологическое высказывание с опорой на авторский текст; </w:t>
      </w:r>
    </w:p>
    <w:p w:rsidR="004F131F" w:rsidRPr="00CC0546" w:rsidRDefault="004F131F" w:rsidP="008678B2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события, героев произведения;</w:t>
      </w:r>
    </w:p>
    <w:p w:rsidR="004F131F" w:rsidRPr="00CC0546" w:rsidRDefault="004F131F" w:rsidP="008678B2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 высказывания оценочных суждений о прочитанном произведении (герое произведения, событии)</w:t>
      </w:r>
    </w:p>
    <w:p w:rsidR="004F131F" w:rsidRPr="00CC0546" w:rsidRDefault="004F131F" w:rsidP="008678B2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содержание изученных литературных произведений, их авторов; </w:t>
      </w:r>
    </w:p>
    <w:p w:rsidR="004F131F" w:rsidRPr="00CC0546" w:rsidRDefault="004F131F" w:rsidP="008678B2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героев произведения;</w:t>
      </w: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F131F" w:rsidRPr="00CC0546" w:rsidRDefault="004F131F" w:rsidP="004F13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уметь:</w:t>
      </w:r>
    </w:p>
    <w:p w:rsidR="004F131F" w:rsidRPr="00CC0546" w:rsidRDefault="004F131F" w:rsidP="008678B2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библиотеке детские журналы по выбранной теме;</w:t>
      </w:r>
    </w:p>
    <w:p w:rsidR="004F131F" w:rsidRPr="00CC0546" w:rsidRDefault="004F131F" w:rsidP="008678B2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сообщение по теме, используя информацию журнала;</w:t>
      </w:r>
    </w:p>
    <w:p w:rsidR="004F131F" w:rsidRPr="00CC0546" w:rsidRDefault="004F131F" w:rsidP="008678B2">
      <w:pPr>
        <w:numPr>
          <w:ilvl w:val="0"/>
          <w:numId w:val="50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4F131F" w:rsidRPr="00CC0546" w:rsidRDefault="004F131F" w:rsidP="008678B2">
      <w:pPr>
        <w:numPr>
          <w:ilvl w:val="0"/>
          <w:numId w:val="50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осознанно текст художественного произведения «про себя» ; </w:t>
      </w:r>
    </w:p>
    <w:p w:rsidR="004F131F" w:rsidRPr="00CC0546" w:rsidRDefault="004F131F" w:rsidP="008678B2">
      <w:pPr>
        <w:numPr>
          <w:ilvl w:val="0"/>
          <w:numId w:val="50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небольшие письменные ответы на поставленный вопрос по прочитанному произведению;</w:t>
      </w:r>
    </w:p>
    <w:p w:rsidR="004F131F" w:rsidRPr="00CC0546" w:rsidRDefault="004F131F" w:rsidP="008678B2">
      <w:pPr>
        <w:numPr>
          <w:ilvl w:val="0"/>
          <w:numId w:val="50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литературных играх</w:t>
      </w:r>
    </w:p>
    <w:p w:rsidR="004F131F" w:rsidRPr="00CC0546" w:rsidRDefault="004F131F" w:rsidP="004F131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знать</w:t>
      </w: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131F" w:rsidRPr="00CC0546" w:rsidRDefault="004F131F" w:rsidP="008678B2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изученные произведения зарубежной литературы,</w:t>
      </w:r>
    </w:p>
    <w:p w:rsidR="004F131F" w:rsidRPr="00CC0546" w:rsidRDefault="004F131F" w:rsidP="008678B2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авторов;</w:t>
      </w:r>
    </w:p>
    <w:p w:rsidR="004F131F" w:rsidRPr="00CC0546" w:rsidRDefault="004F131F" w:rsidP="008678B2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героев произведения;</w:t>
      </w: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F131F" w:rsidRPr="00CC0546" w:rsidRDefault="004F131F" w:rsidP="004F131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уметь:</w:t>
      </w:r>
      <w:r w:rsidRPr="00CC0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F131F" w:rsidRPr="00CC0546" w:rsidRDefault="004F131F" w:rsidP="008678B2">
      <w:pPr>
        <w:numPr>
          <w:ilvl w:val="0"/>
          <w:numId w:val="53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находить в мифологическом тексте эпизоды рассказывающие о  представлениях древних людей о мире</w:t>
      </w:r>
      <w:r w:rsidRPr="00CC0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4F131F" w:rsidRPr="00CC0546" w:rsidRDefault="004F131F" w:rsidP="008678B2">
      <w:pPr>
        <w:numPr>
          <w:ilvl w:val="0"/>
          <w:numId w:val="54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сравнивать сказки разных народов,</w:t>
      </w:r>
    </w:p>
    <w:p w:rsidR="004F131F" w:rsidRPr="00CC0546" w:rsidRDefault="004F131F" w:rsidP="008678B2">
      <w:pPr>
        <w:numPr>
          <w:ilvl w:val="0"/>
          <w:numId w:val="54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сочинять свои сказки</w:t>
      </w:r>
    </w:p>
    <w:p w:rsidR="004F131F" w:rsidRPr="00CC0546" w:rsidRDefault="004F131F" w:rsidP="008678B2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текст на смысловые части, составлять его простой план</w:t>
      </w:r>
    </w:p>
    <w:p w:rsidR="004F131F" w:rsidRPr="00CC0546" w:rsidRDefault="004F131F" w:rsidP="008678B2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в тексте главное, анализировать, находить ответы на вопросы;</w:t>
      </w:r>
    </w:p>
    <w:p w:rsidR="004F131F" w:rsidRPr="00CC0546" w:rsidRDefault="004F131F" w:rsidP="008678B2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четко, ясно, развернуто излагать свои мысли в устной и письменной форме;</w:t>
      </w:r>
    </w:p>
    <w:p w:rsidR="004F131F" w:rsidRDefault="004F131F" w:rsidP="00014035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артистичность, эмоциональность, выразительность при чтении, </w:t>
      </w:r>
      <w:proofErr w:type="spellStart"/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инсценировании</w:t>
      </w:r>
      <w:proofErr w:type="spellEnd"/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произведений зарубежной литературы</w:t>
      </w:r>
    </w:p>
    <w:p w:rsidR="00381C5C" w:rsidRPr="00753810" w:rsidRDefault="00381C5C" w:rsidP="00014035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CC0546" w:rsidRPr="004F131F" w:rsidRDefault="00CC0546" w:rsidP="00CC0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F13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Виды речевой и читательской деятельности</w:t>
      </w:r>
    </w:p>
    <w:p w:rsidR="00CC0546" w:rsidRPr="004F131F" w:rsidRDefault="00CC0546" w:rsidP="00CC0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Слушание (</w:t>
      </w:r>
      <w:proofErr w:type="spellStart"/>
      <w:r w:rsidRPr="004F1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  <w:proofErr w:type="spellEnd"/>
      <w:r w:rsidRPr="004F1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). 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на слух звучащей речи (высказывание собесед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ника, слушание различных текстов). Адекватное понимание содержания звучащей речи, умение отвечать на вопросы по содержанию прослушанного произведения, определение после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довательности событий, осознание цели речевого высказыва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умение задавать вопросы по прослушанному учебному, научно-познавательному и художественному произведениям. Развитие умения наблюдать за выразительностью речи, за особенностью авторского стиля.</w:t>
      </w:r>
    </w:p>
    <w:p w:rsidR="00CC0546" w:rsidRPr="004F131F" w:rsidRDefault="00CC0546" w:rsidP="00CC0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Чтение. </w:t>
      </w:r>
      <w:r w:rsidRPr="004F13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Чтение вслух.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Ориентация на развитие речевой культуры учащихся формирование у них коммуникативно-речевых умений и навыков.</w:t>
      </w:r>
      <w:r w:rsidRPr="004F1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Постепенный переход от слогового к плавному, осмысленно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по виду и типу текстов, передача их с помощью интониро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вания. Развитие поэтического слуха. Воспитание эстетической отзывчивости на произведение. Умение самостоятельно подго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товиться к выразительному чтению небольшого текста (выбрать тон и темп чтения, определить логические ударения и паузы).</w:t>
      </w:r>
      <w:r w:rsidRPr="004F1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переходить от чтения вслух и чтению про себя.</w:t>
      </w:r>
    </w:p>
    <w:p w:rsidR="00CC0546" w:rsidRPr="004F131F" w:rsidRDefault="00CC0546" w:rsidP="00CC0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Чтение про себя.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Осознание смысла произведения при чте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про себя (доступных по объёму и жанру произведений). Определение вида чтения (изучающее, ознакомительное, выбо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рочное), умение находить в тексте необходимую информацию, понимание её особенностей.</w:t>
      </w:r>
    </w:p>
    <w:p w:rsidR="00CC0546" w:rsidRPr="004F131F" w:rsidRDefault="00CC0546" w:rsidP="00CC0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разными видами текста.</w:t>
      </w:r>
    </w:p>
    <w:p w:rsidR="00CC0546" w:rsidRPr="004F131F" w:rsidRDefault="00CC0546" w:rsidP="00CC0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разных видах текста: художествен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ном, учебном, научно-популярном и их сравнение. Определе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CC0546" w:rsidRPr="004F131F" w:rsidRDefault="00CC0546" w:rsidP="00CC0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освоение умения отличать текст от набора предложений. Прогнозирование содержания книги по её на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званию и оформлению.</w:t>
      </w:r>
    </w:p>
    <w:p w:rsidR="00CC0546" w:rsidRPr="004F131F" w:rsidRDefault="00CC0546" w:rsidP="00CC0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определение темы и главной мысли про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изведения по вопросам и самостоятельное деление текста на смысловые части, их </w:t>
      </w:r>
      <w:proofErr w:type="spellStart"/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>. Умение работать с раз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видами информации.</w:t>
      </w:r>
    </w:p>
    <w:p w:rsidR="00CC0546" w:rsidRPr="004F131F" w:rsidRDefault="00CC0546" w:rsidP="00CC0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</w:t>
      </w:r>
      <w:r w:rsidR="00A457E0"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вно-изобразительных материалов.</w:t>
      </w:r>
    </w:p>
    <w:p w:rsidR="00CC0546" w:rsidRPr="004F131F" w:rsidRDefault="00CC0546" w:rsidP="00CC0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Библиографическая культура</w:t>
      </w:r>
    </w:p>
    <w:p w:rsidR="00CC0546" w:rsidRPr="004F131F" w:rsidRDefault="00CC0546" w:rsidP="00CC0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как особый вид искусства. Книга как источник не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тульный лист, аннотация, иллюстрации. Умение самостоятельно составить аннотацию.</w:t>
      </w:r>
    </w:p>
    <w:p w:rsidR="00CC0546" w:rsidRPr="004F131F" w:rsidRDefault="00CC0546" w:rsidP="00CC0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информации в книге: научная, художественная (с опо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 на внешние показатели книги, её справочно-иллюстративный материал.</w:t>
      </w:r>
    </w:p>
    <w:p w:rsidR="00CC0546" w:rsidRPr="004F131F" w:rsidRDefault="00CC0546" w:rsidP="00CC0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книг (изданий): книга-произведение, книга-сборник, собрание сочинений, периодическая печать, справочные изда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(справочники, словари, энциклопедии).</w:t>
      </w:r>
    </w:p>
    <w:p w:rsidR="00CC0546" w:rsidRPr="004F131F" w:rsidRDefault="00CC0546" w:rsidP="00CC0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Самостоятельный выбор книг на основе рекомендательного списка, алфавитного и тематического каталога. Самостоятель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пользование соответствующими возрасту словарями и дру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гой справочной литературой.</w:t>
      </w:r>
    </w:p>
    <w:p w:rsidR="00CC0546" w:rsidRPr="004F131F" w:rsidRDefault="00CC0546" w:rsidP="00CC0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текстом художественного произведения</w:t>
      </w:r>
    </w:p>
    <w:p w:rsidR="00CC0546" w:rsidRPr="004F131F" w:rsidRDefault="00CC0546" w:rsidP="00CC0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особенностей художественного текста: свое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CC0546" w:rsidRPr="004F131F" w:rsidRDefault="00CC0546" w:rsidP="00CC0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нравственно-эстетического содержания прочи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танного произведения, осознание мотивации поведения героев, анализ поступков героев с точки зрения норм морали. Осо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разительных средств языка (синонимов, антонимов, сравнений, эпитетов), последовательное воспроизведение эпизодов с ис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пользованием специфической для данного произведения лекси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(по вопросам учителя), рассказ по иллюстрациям, пересказ.</w:t>
      </w:r>
    </w:p>
    <w:p w:rsidR="00CC0546" w:rsidRPr="004F131F" w:rsidRDefault="00CC0546" w:rsidP="00CC0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героя произведения с использованием худо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через поступки и речь. Выявление авторского отношения к герою на основе анализа текста, авторских помет, имён героев.</w:t>
      </w:r>
    </w:p>
    <w:p w:rsidR="00CC0546" w:rsidRPr="004F131F" w:rsidRDefault="00CC0546" w:rsidP="00CC0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разных видов пересказа художественного текста: подробный, выборочный и краткий (передача основных мыслей). Подробный пересказ текста (деление текста на части, определение главной мысли каждой части и всего текста, </w:t>
      </w:r>
      <w:proofErr w:type="spellStart"/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>; план (в виде назывных предложений из текста, в виде вопросов, в виде самостоятельно сформулированных высказы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ваний) и на его основе подробный пересказ всего текста.</w:t>
      </w:r>
    </w:p>
    <w:p w:rsidR="00CC0546" w:rsidRPr="004F131F" w:rsidRDefault="00CC0546" w:rsidP="00CC0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 выборочный пересказ по заданному фраг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менту: характеристика героя произведения (выбор слов, выраже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CC0546" w:rsidRPr="004F131F" w:rsidRDefault="00CC0546" w:rsidP="00CC0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наблюдательности при чтении поэтических текстов. Развитие умения предвосхищать (предвидеть) ход развития сю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жета, последовательности событий.</w:t>
      </w:r>
    </w:p>
    <w:p w:rsidR="00CC0546" w:rsidRPr="004F131F" w:rsidRDefault="00CC0546" w:rsidP="00CC0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научно-популярным, учебными и другими текстами</w:t>
      </w:r>
    </w:p>
    <w:p w:rsidR="00CC0546" w:rsidRPr="004F131F" w:rsidRDefault="00CC0546" w:rsidP="00CC0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заглавия произведения, адекватное соотноше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 его содержанием. Определение особенностей учебного и научно-популярного текстов (передача информации). Знаком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Ключевые или опорные слова. Построение алгорит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 Умение говорить (культура речевого общения)</w:t>
      </w:r>
    </w:p>
    <w:p w:rsidR="00CC0546" w:rsidRPr="004F131F" w:rsidRDefault="00CC0546" w:rsidP="00CC0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диалога как вида речи. Особенности диалогиче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общения: умение понимать вопросы, отвечать на них и самостоятельно задавать вопросы по тексту; внимательно вы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слушивать, не перебивая, собеседника и в вежливой форме вы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сказывать свою точку зрения по обсуждаемому произведению (художественному, учебному, научно-познавательному). Умение проявлять доброжелательность к 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CC0546" w:rsidRPr="004F131F" w:rsidRDefault="00CC0546" w:rsidP="00CC0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 словом (распознавать прямое и переносное зна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чение слов, их многозначность), целенаправленное пополнение активного словарного запаса. Работа со словарями.</w:t>
      </w:r>
    </w:p>
    <w:p w:rsidR="00CC0546" w:rsidRPr="004F131F" w:rsidRDefault="00CC0546" w:rsidP="00CC0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построить монологическое речевое высказывание не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большого объёма с опорой на авторский текст, по предложен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теме или в форме ответа на вопрос. Формирование грам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сказывании. Передача содержания прочитанного или прослу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шанного с учётом специфики научно-популярного, учебного и художественного текстов. Передача впечатлений (из повседнев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жизни, художественного произведения, изобразительного искусства) в рассказе (описание, рассуждение, повествование). Самостоятельное построение плана собственного высказыва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CC0546" w:rsidRPr="004F131F" w:rsidRDefault="00CC0546" w:rsidP="00CC0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сочинение как продолжение прочитанного произ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ведения, отдельных его сюжетных линий, короткий рассказ по рисункам либо на заданную тему.</w:t>
      </w:r>
    </w:p>
    <w:p w:rsidR="00CC0546" w:rsidRPr="004F131F" w:rsidRDefault="00CC0546" w:rsidP="00CC0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Письмо (культура письменной речи)</w:t>
      </w:r>
    </w:p>
    <w:p w:rsidR="00CC0546" w:rsidRPr="004F131F" w:rsidRDefault="00CC0546" w:rsidP="00CC0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письменной речи: соответствие содержания заголо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вку (отражение темы, места действия, характеров героев). Ис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пользование в письменной речи выразительных средств языка (синонимы, антонимы, сравнения), в мини-сочинениях (пове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ствование, описание, рассуждение). Рассказ на заданную тему, отзыв о прочитанной книге.</w:t>
      </w:r>
    </w:p>
    <w:p w:rsidR="00CC0546" w:rsidRPr="004F131F" w:rsidRDefault="00CC0546" w:rsidP="00CC0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детского чтения</w:t>
      </w:r>
    </w:p>
    <w:p w:rsidR="00CC0546" w:rsidRPr="004F131F" w:rsidRDefault="00CC0546" w:rsidP="00CC0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культурно-историческим наследием России, с общечеловеческими ценностями.</w:t>
      </w:r>
    </w:p>
    <w:p w:rsidR="00CC0546" w:rsidRPr="004F131F" w:rsidRDefault="00CC0546" w:rsidP="00CC0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устного народного творчества разных наро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 (малые фольклорные жанры, народные сказки о животных, бытовые и волшебные сказки народов России и зарубежных стран). Знакомство с поэзией А.С. Пушкина, М.Ю. Лермонто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ва, Л.Н. Толстого, А.П. Чехова и других классиков отечествен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литературы XIX—XX вв., классиков детской литературы, знакомство с произведениями современной отечественной (с учётом многона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ционального характера России) и зарубежной литературы, до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ступными для восприятия младших школьников.</w:t>
      </w:r>
    </w:p>
    <w:p w:rsidR="00CC0546" w:rsidRPr="004F131F" w:rsidRDefault="00CC0546" w:rsidP="00CC0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чтения обогащена введением в круг чтения млад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ших школьников мифов Древней Греции, житийной литературы и произведений о защитниках и подвижниках Отечества.</w:t>
      </w:r>
    </w:p>
    <w:p w:rsidR="00CC0546" w:rsidRPr="004F131F" w:rsidRDefault="00CC0546" w:rsidP="00CC0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разных видов: художественная, историческая, при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ключенческая, фантастическая, научно-популярная, справочно-энциклопедическая литература, детские периодические издания.</w:t>
      </w:r>
    </w:p>
    <w:p w:rsidR="00CC0546" w:rsidRPr="004F131F" w:rsidRDefault="00CC0546" w:rsidP="00CC0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темы детского чтения: фольклор разных народов, произведения о Родине, природе, детях, братьях наших мень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ших, добре, дружбе, честности, юмористические произведения.</w:t>
      </w:r>
    </w:p>
    <w:p w:rsidR="00CC0546" w:rsidRPr="004F131F" w:rsidRDefault="00CC0546" w:rsidP="00CC0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Литературоведческая пропедевтика</w:t>
      </w:r>
    </w:p>
    <w:p w:rsidR="00CC0546" w:rsidRPr="004F131F" w:rsidRDefault="00CC0546" w:rsidP="00CC0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(практическое освоение)</w:t>
      </w:r>
    </w:p>
    <w:p w:rsidR="00CC0546" w:rsidRPr="004F131F" w:rsidRDefault="00CC0546" w:rsidP="00CC0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тексте художественного произведения (с помо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щью учителя) средств выразительности: синонимов, антонимов, эпитетов, сравнений, метафор и осмысление их значения.</w:t>
      </w:r>
    </w:p>
    <w:p w:rsidR="00CC0546" w:rsidRPr="004F131F" w:rsidRDefault="00CC0546" w:rsidP="00CC0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Первоначальная ориентировка в литературных понятиях: ху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дожественное произведение, искусство слова, автор (рассказчик), сюжет (последовательность событий), тема. Герой произведения: его портрет, речь, поступки, мысли, отношение автора к герою.</w:t>
      </w:r>
    </w:p>
    <w:p w:rsidR="00CC0546" w:rsidRPr="004F131F" w:rsidRDefault="00CC0546" w:rsidP="00CC0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Общее представление об особенностях построения разных видов рассказывания: повествования (рассказ), описания (пей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заж, портрет, интерьер), рассуждения (монолог героя, диалог героев).</w:t>
      </w:r>
    </w:p>
    <w:p w:rsidR="00CC0546" w:rsidRPr="004F131F" w:rsidRDefault="00CC0546" w:rsidP="00CC0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прозаической и стихотворной речи (узнавание, различение), выделение особенностей стихотворного произве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(ритм, рифма).</w:t>
      </w:r>
    </w:p>
    <w:p w:rsidR="00CC0546" w:rsidRPr="004F131F" w:rsidRDefault="00CC0546" w:rsidP="00CC0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Фольклорные и авторские художественные произведения (их различение).</w:t>
      </w:r>
    </w:p>
    <w:p w:rsidR="00CC0546" w:rsidRPr="004F131F" w:rsidRDefault="00CC0546" w:rsidP="00CC0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Жанровое разнообразие произведений. Малые фольклорные формы (колыбельные песни, </w:t>
      </w:r>
      <w:proofErr w:type="spellStart"/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пословицы, поговорки, загадки): узнавание, различение, определение основного смыс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ла. Сказки о животных, бытовые, волшебные. Художественные особенности сказок: лексика, построение (композиция). Лите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ратурная (авторская) сказка.</w:t>
      </w:r>
    </w:p>
    <w:p w:rsidR="00CC0546" w:rsidRPr="004F131F" w:rsidRDefault="00CC0546" w:rsidP="00CC0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Рассказ, стихотворение, басня — общее представление о жан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ре, наблюдение за особенностями построения и выразительны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средствами.</w:t>
      </w:r>
    </w:p>
    <w:p w:rsidR="00CC0546" w:rsidRPr="004F131F" w:rsidRDefault="00CC0546" w:rsidP="00CC0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Творческая деятельность обучающихся</w:t>
      </w:r>
    </w:p>
    <w:p w:rsidR="00CC0546" w:rsidRPr="004F131F" w:rsidRDefault="00CC0546" w:rsidP="00CC0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основе литературных произведений)</w:t>
      </w:r>
    </w:p>
    <w:p w:rsidR="00CC0546" w:rsidRPr="004F131F" w:rsidRDefault="00CC0546" w:rsidP="00CC0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Интерпретация текста литературного произведения в творче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ской деятельности учащихся: чтение по ролям, </w:t>
      </w:r>
      <w:proofErr w:type="spellStart"/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драматизация, устное словесное рисование, знакомство с раз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личными способами работы с деформированным текстом и ис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пользование их (установление причинно-следственных связей, последовательности событий, изложение с элементами сочине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создание собственного текста на основе художественного произведения (текст по аналогии), репродукций картин худож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ников, по серии иллюстраций к произведению или на основе личного опыта).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тературные произведения, созвучные своему эмоциональному настрою, объяснять свой выбор.</w:t>
      </w:r>
    </w:p>
    <w:p w:rsidR="00CC0546" w:rsidRPr="004F131F" w:rsidRDefault="009B04E4" w:rsidP="00CC0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учебной деятельности</w:t>
      </w:r>
    </w:p>
    <w:p w:rsidR="00CC0546" w:rsidRPr="004F131F" w:rsidRDefault="00CC0546" w:rsidP="00CC054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eastAsia="ru-RU"/>
        </w:rPr>
      </w:pPr>
      <w:r w:rsidRPr="004F13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Виды организации и осуществления учебно-познавательной деятельности:</w:t>
      </w:r>
    </w:p>
    <w:p w:rsidR="00CC0546" w:rsidRPr="004F131F" w:rsidRDefault="00CC0546" w:rsidP="008678B2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Словесные, наглядные, практические.</w:t>
      </w:r>
    </w:p>
    <w:p w:rsidR="00CC0546" w:rsidRPr="004F131F" w:rsidRDefault="00CC0546" w:rsidP="008678B2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Индуктивные, дедуктивные.</w:t>
      </w:r>
    </w:p>
    <w:p w:rsidR="00CC0546" w:rsidRPr="004F131F" w:rsidRDefault="00CC0546" w:rsidP="008678B2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Репродуктивные, проблемно-поисковые.</w:t>
      </w:r>
    </w:p>
    <w:p w:rsidR="00CC0546" w:rsidRPr="004F131F" w:rsidRDefault="00CC0546" w:rsidP="008678B2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Самостоятельные</w:t>
      </w:r>
    </w:p>
    <w:p w:rsidR="00CC0546" w:rsidRPr="004F131F" w:rsidRDefault="00CC0546" w:rsidP="00CC054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spacing w:val="-10"/>
          <w:sz w:val="24"/>
          <w:szCs w:val="24"/>
          <w:u w:val="single"/>
          <w:lang w:eastAsia="ru-RU"/>
        </w:rPr>
      </w:pPr>
      <w:r w:rsidRPr="004F131F">
        <w:rPr>
          <w:rFonts w:ascii="Times New Roman" w:eastAsia="Times New Roman" w:hAnsi="Times New Roman" w:cs="Times New Roman"/>
          <w:i/>
          <w:spacing w:val="-10"/>
          <w:sz w:val="24"/>
          <w:szCs w:val="24"/>
          <w:u w:val="single"/>
          <w:lang w:eastAsia="ru-RU"/>
        </w:rPr>
        <w:t>Виды стимулирования и мотивации учебно-познавательной деятельности:</w:t>
      </w:r>
    </w:p>
    <w:p w:rsidR="00CC0546" w:rsidRPr="004F131F" w:rsidRDefault="00CC0546" w:rsidP="008678B2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Стимулирование и мотивация интереса к учению.</w:t>
      </w:r>
    </w:p>
    <w:p w:rsidR="009B04E4" w:rsidRPr="00753810" w:rsidRDefault="00CC0546" w:rsidP="00CC0546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Стимулирование долга и ответственности в учении.</w:t>
      </w:r>
    </w:p>
    <w:p w:rsidR="00CC0546" w:rsidRPr="009B04E4" w:rsidRDefault="009B04E4" w:rsidP="00CC054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 и оценки достижения планируемых результатов</w:t>
      </w:r>
    </w:p>
    <w:p w:rsidR="00CC0546" w:rsidRPr="004F131F" w:rsidRDefault="00CC0546" w:rsidP="00CC054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Особенности организации контроля по литературному чтению</w:t>
      </w:r>
    </w:p>
    <w:p w:rsidR="00CC0546" w:rsidRPr="004F131F" w:rsidRDefault="00CC0546" w:rsidP="00CC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начальной школе проверяются следующие умения и навыки, связанные с </w:t>
      </w:r>
      <w:r w:rsidRPr="004F131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читательской деятельностью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навык </w:t>
      </w:r>
      <w:r w:rsidRPr="004F131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осознанного чтения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определенном темпе (вслух и «про себя»); уме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</w:t>
      </w:r>
      <w:r w:rsidRPr="004F131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выразительно читать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пересказывать текст, учить </w:t>
      </w:r>
      <w:r w:rsidRPr="004F131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наизусть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стихотворение, прозаи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ческое произведение.</w:t>
      </w:r>
    </w:p>
    <w:p w:rsidR="00CC0546" w:rsidRPr="004F131F" w:rsidRDefault="00CC0546" w:rsidP="00CC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проверке умения </w:t>
      </w:r>
      <w:r w:rsidRPr="004F131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пересказывать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произведения особое внимание уделяется пра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вильности передачи основного содержания текс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та, последовательности и полноте развития сюже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та, выразительности при характеристике образов.</w:t>
      </w:r>
    </w:p>
    <w:p w:rsidR="00CC0546" w:rsidRPr="004F131F" w:rsidRDefault="00CC0546" w:rsidP="00CC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Кроме </w:t>
      </w:r>
      <w:r w:rsidRPr="004F131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техники чтения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контроли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рует и собственно читательскую деятельность школьника: умение ориентироваться в книге, знание литературных произведений, их жан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 и особенностей, знание имен детских пи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сателей и поэтов и их жанровые приоритеты (писал сказки, стихи о природе и т.п.).</w:t>
      </w:r>
    </w:p>
    <w:p w:rsidR="00CC0546" w:rsidRPr="004F131F" w:rsidRDefault="00CC0546" w:rsidP="00CC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Текущий контроль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изусть или с листа. Осуществляется на матери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але изучаемых программных произведений в основном в устной форме. Возможны и письменные работы - небольшие по объему (отве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на вопросы, описание героя или события), а также самостоятельные работы с книгой, ил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люстрациями и оглавлением. </w:t>
      </w:r>
    </w:p>
    <w:p w:rsidR="00CC0546" w:rsidRPr="004F131F" w:rsidRDefault="00CC0546" w:rsidP="00CC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Тематический контроль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после изучения определенной темы и может прохо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дить как в устной, так и в письменной форме. Письменная работа также может быть прове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дена в виде тестовых заданий, построенных с учетом предмета чтения. </w:t>
      </w:r>
    </w:p>
    <w:p w:rsidR="004E14D6" w:rsidRPr="009439DB" w:rsidRDefault="00CC0546" w:rsidP="00014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Итоговый контроль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проверке чтения вслух проводится индивидуально. Для проверки подбираются доступные по лексике и содержа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незнакомые тексты. При выборе текста осу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ществляется подсчет количества слов (слово «средней» длины равно 6 знакам, к знакам отно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сят как букву, так и пробел между словами). Для проверки понимания текста учитель задает по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 чтения вопросы. Проверка навыка чтения «про себя» проводится фронтально или группа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ми. Для проверки учитель заготавливает инди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видуальные карточки, которые получает каж</w:t>
      </w:r>
      <w:r w:rsidRPr="004F1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дый ученик. Задания на карточках могут быть общими, а могут быть дифференцированными. Для учета результатов проверки навыка чтения учитель пол</w:t>
      </w:r>
      <w:r w:rsidR="009439DB">
        <w:rPr>
          <w:rFonts w:ascii="Times New Roman" w:eastAsia="Times New Roman" w:hAnsi="Times New Roman" w:cs="Times New Roman"/>
          <w:sz w:val="24"/>
          <w:szCs w:val="24"/>
          <w:lang w:eastAsia="ru-RU"/>
        </w:rPr>
        <w:t>ьзуется соответствующей схемой.</w:t>
      </w:r>
    </w:p>
    <w:p w:rsidR="00FF5E28" w:rsidRPr="00C01F8D" w:rsidRDefault="00FF5E28" w:rsidP="00FF5E2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1F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и нормы оценки знаний обучающихся</w:t>
      </w:r>
    </w:p>
    <w:p w:rsidR="00F26899" w:rsidRPr="00F26899" w:rsidRDefault="00F26899" w:rsidP="00F26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Характеристика словесной оценки (оценочное суждение)</w:t>
      </w:r>
    </w:p>
    <w:p w:rsidR="00F26899" w:rsidRPr="00F26899" w:rsidRDefault="00F26899" w:rsidP="00F268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Calibri" w:hAnsi="Times New Roman" w:cs="Times New Roman"/>
          <w:sz w:val="24"/>
          <w:szCs w:val="24"/>
          <w:lang w:eastAsia="ru-RU"/>
        </w:rPr>
        <w:t>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F26899" w:rsidRPr="00F26899" w:rsidRDefault="00F26899" w:rsidP="00F268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Calibri" w:hAnsi="Times New Roman" w:cs="Times New Roman"/>
          <w:sz w:val="24"/>
          <w:szCs w:val="24"/>
          <w:lang w:eastAsia="ru-RU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F26899" w:rsidRPr="00F26899" w:rsidRDefault="00F26899" w:rsidP="00F26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1-й класс</w:t>
      </w:r>
    </w:p>
    <w:p w:rsidR="00F26899" w:rsidRPr="00F26899" w:rsidRDefault="00F26899" w:rsidP="00F26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Осознанное, правильное, плавное слоговое чтение отдельных слов, предложений, маленьких текстов. Постепенный переход к чтению целыми словами.</w:t>
      </w:r>
    </w:p>
    <w:p w:rsidR="00F26899" w:rsidRPr="00F26899" w:rsidRDefault="00F26899" w:rsidP="00F26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2-й класс</w:t>
      </w:r>
    </w:p>
    <w:p w:rsidR="00F26899" w:rsidRPr="00F26899" w:rsidRDefault="00F26899" w:rsidP="00F26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к осознанному правильному чтению целыми словами. Формирование осознанного чтения про себя. Осознанное, правильное, выразительное чтение целыми словами с соблюдением соответствующей интонации, тона, темпа и громкости речи. </w:t>
      </w:r>
    </w:p>
    <w:p w:rsidR="00F26899" w:rsidRPr="00F26899" w:rsidRDefault="00F26899" w:rsidP="00F26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3-й класс</w:t>
      </w:r>
    </w:p>
    <w:p w:rsidR="00F26899" w:rsidRPr="00F26899" w:rsidRDefault="00F26899" w:rsidP="00F26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Правильное, осознанное, достаточно беглое и выразительное чтение целыми словами про себя и вслух. Выбор интонации, соответствующей строению предложений, а также тона, темпа, громкости, логического ударения.</w:t>
      </w:r>
    </w:p>
    <w:p w:rsidR="00F26899" w:rsidRPr="00F26899" w:rsidRDefault="00F26899" w:rsidP="00F26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4-й класс</w:t>
      </w:r>
    </w:p>
    <w:p w:rsidR="00F26899" w:rsidRPr="00F26899" w:rsidRDefault="00F26899" w:rsidP="00F26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Беглое, осознанное, правильное, выразительное чтение с соблюдением всех необходимых норм, с использованием средств выразительности устной речи. Самостоятельная подготовка к выразительному чтению. Осознанное чтение про себя любого по объему и жанру текста. </w:t>
      </w:r>
    </w:p>
    <w:p w:rsidR="00F26899" w:rsidRPr="00F26899" w:rsidRDefault="00F26899" w:rsidP="00F26899">
      <w:pPr>
        <w:shd w:val="clear" w:color="auto" w:fill="FFFFFF"/>
        <w:tabs>
          <w:tab w:val="left" w:pos="0"/>
        </w:tabs>
        <w:spacing w:after="0" w:line="240" w:lineRule="auto"/>
        <w:ind w:right="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Классификация ошибок и недочетов,</w:t>
      </w: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8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влияющих на снижение оценки</w:t>
      </w:r>
    </w:p>
    <w:p w:rsidR="00F26899" w:rsidRPr="00F26899" w:rsidRDefault="00F26899" w:rsidP="00F26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Ошибки:</w:t>
      </w:r>
    </w:p>
    <w:p w:rsidR="00F26899" w:rsidRPr="00F26899" w:rsidRDefault="00F26899" w:rsidP="008678B2">
      <w:pPr>
        <w:numPr>
          <w:ilvl w:val="0"/>
          <w:numId w:val="5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искажения читаемых слов (замена, перестановка, пропуски или добавления букв, слогов, слов);</w:t>
      </w:r>
    </w:p>
    <w:p w:rsidR="00F26899" w:rsidRPr="00F26899" w:rsidRDefault="00F26899" w:rsidP="008678B2">
      <w:pPr>
        <w:numPr>
          <w:ilvl w:val="0"/>
          <w:numId w:val="5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неправильная постановка ударений (более 2);</w:t>
      </w:r>
    </w:p>
    <w:p w:rsidR="00F26899" w:rsidRPr="00F26899" w:rsidRDefault="00F26899" w:rsidP="008678B2">
      <w:pPr>
        <w:numPr>
          <w:ilvl w:val="0"/>
          <w:numId w:val="5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всего текста без смысловых пауз, нарушение темпа и четкости произношения слов при чтении вслух;</w:t>
      </w:r>
    </w:p>
    <w:p w:rsidR="00F26899" w:rsidRPr="00F26899" w:rsidRDefault="00F26899" w:rsidP="008678B2">
      <w:pPr>
        <w:numPr>
          <w:ilvl w:val="0"/>
          <w:numId w:val="5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непонимание общего смысла прочитанного текста за установленное время чтения;</w:t>
      </w:r>
    </w:p>
    <w:p w:rsidR="00F26899" w:rsidRPr="00F26899" w:rsidRDefault="00F26899" w:rsidP="008678B2">
      <w:pPr>
        <w:numPr>
          <w:ilvl w:val="0"/>
          <w:numId w:val="5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неправильные ответы на вопросы по содержанию текста;</w:t>
      </w:r>
    </w:p>
    <w:p w:rsidR="00F26899" w:rsidRPr="00F26899" w:rsidRDefault="00F26899" w:rsidP="008678B2">
      <w:pPr>
        <w:numPr>
          <w:ilvl w:val="0"/>
          <w:numId w:val="5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F26899" w:rsidRPr="00F26899" w:rsidRDefault="00F26899" w:rsidP="008678B2">
      <w:pPr>
        <w:numPr>
          <w:ilvl w:val="0"/>
          <w:numId w:val="5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при пересказе последовательности событий в произведении;</w:t>
      </w:r>
    </w:p>
    <w:p w:rsidR="00F26899" w:rsidRPr="00F26899" w:rsidRDefault="00F26899" w:rsidP="008678B2">
      <w:pPr>
        <w:numPr>
          <w:ilvl w:val="0"/>
          <w:numId w:val="56"/>
        </w:numPr>
        <w:shd w:val="clear" w:color="auto" w:fill="FFFFFF"/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нетвердое знание наизусть подготовленного текста;</w:t>
      </w:r>
    </w:p>
    <w:p w:rsidR="00F26899" w:rsidRPr="00753810" w:rsidRDefault="00F26899" w:rsidP="00F26899">
      <w:pPr>
        <w:numPr>
          <w:ilvl w:val="0"/>
          <w:numId w:val="5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монотонность чтения, отсутствие средств выразительности.</w:t>
      </w:r>
    </w:p>
    <w:p w:rsidR="00F26899" w:rsidRPr="00F26899" w:rsidRDefault="00F26899" w:rsidP="00F26899">
      <w:pPr>
        <w:shd w:val="clear" w:color="auto" w:fill="FFFFFF"/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Недочеты:</w:t>
      </w:r>
    </w:p>
    <w:p w:rsidR="00F26899" w:rsidRPr="00F26899" w:rsidRDefault="00F26899" w:rsidP="008678B2">
      <w:pPr>
        <w:numPr>
          <w:ilvl w:val="0"/>
          <w:numId w:val="57"/>
        </w:numPr>
        <w:shd w:val="clear" w:color="auto" w:fill="FFFFFF"/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двух неправильных ударений;</w:t>
      </w:r>
    </w:p>
    <w:p w:rsidR="00F26899" w:rsidRPr="00F26899" w:rsidRDefault="00F26899" w:rsidP="008678B2">
      <w:pPr>
        <w:numPr>
          <w:ilvl w:val="0"/>
          <w:numId w:val="57"/>
        </w:numPr>
        <w:shd w:val="clear" w:color="auto" w:fill="FFFFFF"/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нарушения смысловых пауз, темпа и четкости произношения слов при чтении вслух;</w:t>
      </w:r>
    </w:p>
    <w:p w:rsidR="00F26899" w:rsidRPr="00F26899" w:rsidRDefault="00F26899" w:rsidP="008678B2">
      <w:pPr>
        <w:numPr>
          <w:ilvl w:val="0"/>
          <w:numId w:val="57"/>
        </w:numPr>
        <w:shd w:val="clear" w:color="auto" w:fill="FFFFFF"/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прочитанного текста за время, немного превышающее установленное;</w:t>
      </w:r>
    </w:p>
    <w:p w:rsidR="00F26899" w:rsidRPr="00F26899" w:rsidRDefault="00F26899" w:rsidP="008678B2">
      <w:pPr>
        <w:numPr>
          <w:ilvl w:val="0"/>
          <w:numId w:val="57"/>
        </w:numPr>
        <w:shd w:val="clear" w:color="auto" w:fill="FFFFFF"/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неточности при формулировке основной мысли произведения;</w:t>
      </w:r>
    </w:p>
    <w:p w:rsidR="00F26899" w:rsidRPr="00753810" w:rsidRDefault="00F26899" w:rsidP="00F26899">
      <w:pPr>
        <w:numPr>
          <w:ilvl w:val="0"/>
          <w:numId w:val="57"/>
        </w:numPr>
        <w:shd w:val="clear" w:color="auto" w:fill="FFFFFF"/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нецелесообразность использования средств выразительности,  недостаточная  выразительность при передаче характера персонажа.</w:t>
      </w:r>
    </w:p>
    <w:p w:rsidR="00F26899" w:rsidRPr="00F26899" w:rsidRDefault="00F26899" w:rsidP="00F26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Техника чтения</w:t>
      </w:r>
    </w:p>
    <w:p w:rsidR="00F26899" w:rsidRPr="00F26899" w:rsidRDefault="00F26899" w:rsidP="00F26899">
      <w:pPr>
        <w:spacing w:after="0" w:line="240" w:lineRule="auto"/>
        <w:ind w:right="-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к осмысленному правильному чтению целыми словами. </w:t>
      </w:r>
    </w:p>
    <w:p w:rsidR="00F26899" w:rsidRPr="00F26899" w:rsidRDefault="00F26899" w:rsidP="00F26899">
      <w:pPr>
        <w:spacing w:after="0" w:line="240" w:lineRule="auto"/>
        <w:ind w:right="-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268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 полугодии темп чтения вслух незнакомого текста – 60 слов. Формирование осознанного чтения про себя. Темп чтения про себя – на 10 и более слов быстрее, чем при чтении вслух. </w:t>
      </w:r>
    </w:p>
    <w:p w:rsidR="00F26899" w:rsidRPr="00F26899" w:rsidRDefault="00F26899" w:rsidP="00F26899">
      <w:pPr>
        <w:spacing w:after="0" w:line="240" w:lineRule="auto"/>
        <w:ind w:right="-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>-е полугодие. Сознательное, правильное, выразительное чтение целыми словами с соблюдением соответствующей интонации, тона, темпа и громкости речи. Темп чтения вслух незнакомого текста – 75 слов, про себя – на 10 и более слов быстрее.</w:t>
      </w:r>
    </w:p>
    <w:p w:rsidR="00F26899" w:rsidRPr="00F26899" w:rsidRDefault="00F26899" w:rsidP="00F268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899" w:rsidRPr="00F26899" w:rsidRDefault="00F26899" w:rsidP="00F268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</w:t>
      </w:r>
      <w:r w:rsidR="00753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 по технике чтения в 3 классе</w:t>
      </w:r>
    </w:p>
    <w:tbl>
      <w:tblPr>
        <w:tblW w:w="0" w:type="auto"/>
        <w:jc w:val="center"/>
        <w:tblInd w:w="-1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8"/>
        <w:gridCol w:w="1559"/>
        <w:gridCol w:w="1560"/>
        <w:gridCol w:w="1628"/>
        <w:gridCol w:w="1632"/>
        <w:gridCol w:w="1559"/>
        <w:gridCol w:w="1559"/>
        <w:gridCol w:w="1560"/>
        <w:gridCol w:w="1604"/>
      </w:tblGrid>
      <w:tr w:rsidR="00C01F8D" w:rsidRPr="00C01F8D" w:rsidTr="007D4B3B">
        <w:trPr>
          <w:trHeight w:val="294"/>
          <w:jc w:val="center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99" w:rsidRPr="00F26899" w:rsidRDefault="00F26899" w:rsidP="00FF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отметки</w:t>
            </w:r>
          </w:p>
          <w:p w:rsidR="00F26899" w:rsidRPr="00F26899" w:rsidRDefault="00F26899" w:rsidP="00FF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99" w:rsidRPr="00F26899" w:rsidRDefault="00F26899" w:rsidP="00FF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99" w:rsidRPr="00F26899" w:rsidRDefault="00F26899" w:rsidP="00FF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99" w:rsidRPr="00F26899" w:rsidRDefault="00F26899" w:rsidP="00FF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99" w:rsidRPr="00F26899" w:rsidRDefault="00F26899" w:rsidP="00FF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</w:tr>
      <w:tr w:rsidR="00C01F8D" w:rsidRPr="00C01F8D" w:rsidTr="007D4B3B">
        <w:trPr>
          <w:trHeight w:val="151"/>
          <w:jc w:val="center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99" w:rsidRPr="00F26899" w:rsidRDefault="00F26899" w:rsidP="00FF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99" w:rsidRPr="00C01F8D" w:rsidRDefault="00F26899" w:rsidP="00FF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полугодие</w:t>
            </w:r>
          </w:p>
          <w:p w:rsidR="007D4B3B" w:rsidRPr="00F26899" w:rsidRDefault="007D4B3B" w:rsidP="00FF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99" w:rsidRPr="00F26899" w:rsidRDefault="00F26899" w:rsidP="00FF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полугодие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99" w:rsidRPr="00F26899" w:rsidRDefault="00F26899" w:rsidP="00FF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полугодие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99" w:rsidRPr="00F26899" w:rsidRDefault="00F26899" w:rsidP="00FF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полугодие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99" w:rsidRPr="00F26899" w:rsidRDefault="00F26899" w:rsidP="00FF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полугодие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99" w:rsidRPr="00F26899" w:rsidRDefault="00F26899" w:rsidP="00FF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полугодие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99" w:rsidRPr="00F26899" w:rsidRDefault="00F26899" w:rsidP="00FF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полугодие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99" w:rsidRPr="00F26899" w:rsidRDefault="00F26899" w:rsidP="00FF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полугодие</w:t>
            </w:r>
          </w:p>
        </w:tc>
      </w:tr>
      <w:tr w:rsidR="00C01F8D" w:rsidRPr="00C01F8D" w:rsidTr="007D4B3B">
        <w:trPr>
          <w:trHeight w:val="571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99" w:rsidRPr="00F26899" w:rsidRDefault="00F26899" w:rsidP="00FF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99" w:rsidRPr="00F26899" w:rsidRDefault="00F26899" w:rsidP="00FF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60 слов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99" w:rsidRPr="00F26899" w:rsidRDefault="00F26899" w:rsidP="00FF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75 слов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99" w:rsidRPr="00F26899" w:rsidRDefault="00F26899" w:rsidP="00FF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55 слов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99" w:rsidRPr="00F26899" w:rsidRDefault="00F26899" w:rsidP="00FF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70 слов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99" w:rsidRPr="00F26899" w:rsidRDefault="00F26899" w:rsidP="00FF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50 слов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99" w:rsidRPr="00F26899" w:rsidRDefault="00F26899" w:rsidP="00FF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65 слов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99" w:rsidRPr="00F26899" w:rsidRDefault="00F26899" w:rsidP="00FF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35 слов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99" w:rsidRPr="00F26899" w:rsidRDefault="00F26899" w:rsidP="00FF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50 слов</w:t>
            </w:r>
          </w:p>
        </w:tc>
      </w:tr>
    </w:tbl>
    <w:p w:rsidR="00F26899" w:rsidRPr="00F26899" w:rsidRDefault="00F26899" w:rsidP="00F26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899" w:rsidRPr="00F26899" w:rsidRDefault="00F26899" w:rsidP="00F26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прочитанного на оценку текста должен быть не менее:</w:t>
      </w:r>
      <w:r w:rsidR="005B2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75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третьем классе – 1/3 страницы.</w:t>
      </w:r>
    </w:p>
    <w:p w:rsidR="00F26899" w:rsidRPr="00F26899" w:rsidRDefault="00F26899" w:rsidP="00F26899">
      <w:pPr>
        <w:shd w:val="clear" w:color="auto" w:fill="FFFFFF"/>
        <w:spacing w:after="0" w:line="240" w:lineRule="auto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«5»</w:t>
      </w: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ученику, если он:</w:t>
      </w:r>
    </w:p>
    <w:p w:rsidR="00F26899" w:rsidRPr="00F26899" w:rsidRDefault="00F26899" w:rsidP="008678B2">
      <w:pPr>
        <w:numPr>
          <w:ilvl w:val="0"/>
          <w:numId w:val="58"/>
        </w:numPr>
        <w:shd w:val="clear" w:color="auto" w:fill="FFFFFF"/>
        <w:spacing w:after="0" w:line="240" w:lineRule="auto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lastRenderedPageBreak/>
        <w:t xml:space="preserve">читает в 1 полугодии осознанно, бегло, правильно, с использованием основных средств </w:t>
      </w: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выразительности, темп чтения - не менее 60 слов в минуту;</w:t>
      </w:r>
    </w:p>
    <w:p w:rsidR="00F26899" w:rsidRPr="00F26899" w:rsidRDefault="00F26899" w:rsidP="008678B2">
      <w:pPr>
        <w:numPr>
          <w:ilvl w:val="0"/>
          <w:numId w:val="58"/>
        </w:numPr>
        <w:shd w:val="clear" w:color="auto" w:fill="FFFFFF"/>
        <w:spacing w:after="0" w:line="240" w:lineRule="auto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во 2 полугодии - бегло, сознательно, правильно с соблюдением основных норм литературного произношения, передает с помощью интонации смысл прочитанного и свое отношение к его </w:t>
      </w: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содержанию, темп чтения - не менее 75 слов в минуту;</w:t>
      </w:r>
    </w:p>
    <w:p w:rsidR="00F26899" w:rsidRPr="00F26899" w:rsidRDefault="00F26899" w:rsidP="008678B2">
      <w:pPr>
        <w:numPr>
          <w:ilvl w:val="0"/>
          <w:numId w:val="58"/>
        </w:numPr>
        <w:shd w:val="clear" w:color="auto" w:fill="FFFFFF"/>
        <w:spacing w:after="0" w:line="240" w:lineRule="auto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полно, кратко и выборочно пересказывать текст, самостоятельно составлять простейший пан, </w:t>
      </w: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выявляет основной смысл прочитанного;</w:t>
      </w:r>
    </w:p>
    <w:p w:rsidR="00F26899" w:rsidRPr="00F26899" w:rsidRDefault="00F26899" w:rsidP="008678B2">
      <w:pPr>
        <w:numPr>
          <w:ilvl w:val="0"/>
          <w:numId w:val="58"/>
        </w:numPr>
        <w:shd w:val="clear" w:color="auto" w:fill="FFFFFF"/>
        <w:spacing w:after="0" w:line="240" w:lineRule="auto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самостоятельно находит в тексте слова, выражения и эпизоды для составления рассказа на </w:t>
      </w: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определенную тему (о природе, событии, герое);</w:t>
      </w:r>
    </w:p>
    <w:p w:rsidR="00F26899" w:rsidRPr="00F26899" w:rsidRDefault="00F26899" w:rsidP="008678B2">
      <w:pPr>
        <w:numPr>
          <w:ilvl w:val="0"/>
          <w:numId w:val="58"/>
        </w:numPr>
        <w:shd w:val="clear" w:color="auto" w:fill="FFFFFF"/>
        <w:spacing w:after="0" w:line="240" w:lineRule="auto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знает и читает наизусть стихотворение.</w:t>
      </w:r>
    </w:p>
    <w:p w:rsidR="00F26899" w:rsidRPr="00F26899" w:rsidRDefault="00F26899" w:rsidP="00F26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Оценка «4»</w:t>
      </w:r>
      <w:r w:rsidRPr="00F2689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ставится ученику, если он:</w:t>
      </w:r>
    </w:p>
    <w:p w:rsidR="00F26899" w:rsidRPr="00F26899" w:rsidRDefault="00F26899" w:rsidP="008678B2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читает текст бегло целыми словами, использует логические ударения и паузы;</w:t>
      </w:r>
    </w:p>
    <w:p w:rsidR="00F26899" w:rsidRPr="00F26899" w:rsidRDefault="00F26899" w:rsidP="008678B2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темп чтения - не менее 55 слов в минуту в 1 полугодии, во втором полугодии - не менее 70 </w:t>
      </w: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слов;</w:t>
      </w:r>
    </w:p>
    <w:p w:rsidR="00F26899" w:rsidRPr="00F26899" w:rsidRDefault="00F26899" w:rsidP="008678B2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делает 1-2 ошибки в словах при чтении и в определении логических ударений и пауз;</w:t>
      </w:r>
    </w:p>
    <w:p w:rsidR="00F26899" w:rsidRPr="00F26899" w:rsidRDefault="00F26899" w:rsidP="008678B2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составляет план прочитанного, пересказывает текст полно (кратко, выборочно);</w:t>
      </w:r>
    </w:p>
    <w:p w:rsidR="00F26899" w:rsidRPr="00F26899" w:rsidRDefault="00F26899" w:rsidP="008678B2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самостоятельно выделяет главную мысль прочитанного, но допускает отдельные речевые </w:t>
      </w: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и устраняет их самостоятельно;</w:t>
      </w:r>
    </w:p>
    <w:p w:rsidR="00F26899" w:rsidRPr="00F26899" w:rsidRDefault="00F26899" w:rsidP="008678B2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читает выразительно стихотворение наизусть, но допускает незначительные неточности.</w:t>
      </w:r>
    </w:p>
    <w:p w:rsidR="00F26899" w:rsidRPr="00F26899" w:rsidRDefault="00F26899" w:rsidP="00F26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Оценка «3»</w:t>
      </w:r>
      <w:r w:rsidRPr="00F2689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ставится ученику, если он:</w:t>
      </w:r>
    </w:p>
    <w:p w:rsidR="00F26899" w:rsidRPr="00F26899" w:rsidRDefault="00F26899" w:rsidP="008678B2">
      <w:pPr>
        <w:numPr>
          <w:ilvl w:val="0"/>
          <w:numId w:val="6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читает осознанно, целыми словами (единичные слова по слогам), монотонно, темп чтения - не </w:t>
      </w: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50 слов в минуту в 1 полугодии;</w:t>
      </w:r>
    </w:p>
    <w:p w:rsidR="00F26899" w:rsidRPr="00F26899" w:rsidRDefault="00F26899" w:rsidP="008678B2">
      <w:pPr>
        <w:numPr>
          <w:ilvl w:val="0"/>
          <w:numId w:val="6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во 2 полугодии - целыми словами, недостаточно выразительно, темп чтения - не менее 65 слов в </w:t>
      </w: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минуту, допускает при чтении от 3 до 5 ошибок;</w:t>
      </w:r>
    </w:p>
    <w:p w:rsidR="00F26899" w:rsidRPr="00F26899" w:rsidRDefault="00F26899" w:rsidP="008678B2">
      <w:pPr>
        <w:numPr>
          <w:ilvl w:val="0"/>
          <w:numId w:val="6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передает полное и краткое содержание текста, основную мысль прочитанного, составляет план и </w:t>
      </w: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  помощью наводящих вопросов учителя;</w:t>
      </w:r>
    </w:p>
    <w:p w:rsidR="00F26899" w:rsidRPr="00F26899" w:rsidRDefault="00F26899" w:rsidP="008678B2">
      <w:pPr>
        <w:numPr>
          <w:ilvl w:val="0"/>
          <w:numId w:val="6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воспроизводит наизусть текст стихотворения, но допускает ошибки и исправления их только с </w:t>
      </w: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учителя.</w:t>
      </w:r>
    </w:p>
    <w:p w:rsidR="00F26899" w:rsidRPr="00F26899" w:rsidRDefault="00F26899" w:rsidP="00F26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Оценка «2»</w:t>
      </w:r>
      <w:r w:rsidRPr="00F2689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ставится ученику, если он:</w:t>
      </w:r>
    </w:p>
    <w:p w:rsidR="00F26899" w:rsidRPr="00F26899" w:rsidRDefault="00F26899" w:rsidP="008678B2">
      <w:pPr>
        <w:numPr>
          <w:ilvl w:val="0"/>
          <w:numId w:val="6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читает текст по слогам и только отдельные слова прочитывает целиком, допускает большое </w:t>
      </w:r>
      <w:r w:rsidRPr="00F2689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количество ошибок на замену, пропуск слогов, слов и др., слабо понимает прочитанное, темп </w:t>
      </w:r>
      <w:r w:rsidRPr="00F2689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чтения - 35 слов в минуту в 1 полугодии, во 2 полугодии не владеет чтением целыми словами, </w:t>
      </w: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 более 6 ошибок, темп чтения до 50 слов в минуту;</w:t>
      </w:r>
    </w:p>
    <w:p w:rsidR="00F26899" w:rsidRPr="00F26899" w:rsidRDefault="00F26899" w:rsidP="008678B2">
      <w:pPr>
        <w:numPr>
          <w:ilvl w:val="0"/>
          <w:numId w:val="6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пересказывает текст непоследовательно, искажает содержание прочитанного, допускает </w:t>
      </w: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множество речевых ошибок;</w:t>
      </w:r>
    </w:p>
    <w:p w:rsidR="00F26899" w:rsidRPr="00F26899" w:rsidRDefault="00F26899" w:rsidP="008678B2">
      <w:pPr>
        <w:numPr>
          <w:ilvl w:val="0"/>
          <w:numId w:val="6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не может кратко и выборочно пересказать текст, составить план и выделить главную мысль </w:t>
      </w: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 с помощью наводящих вопросов учителя;</w:t>
      </w:r>
    </w:p>
    <w:p w:rsidR="00F26899" w:rsidRPr="00F26899" w:rsidRDefault="00F26899" w:rsidP="008678B2">
      <w:pPr>
        <w:numPr>
          <w:ilvl w:val="0"/>
          <w:numId w:val="6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при чтении наизусть не может полностью воспроизвести текст стихотворения.</w:t>
      </w:r>
    </w:p>
    <w:p w:rsidR="00F26899" w:rsidRPr="00F26899" w:rsidRDefault="00F26899" w:rsidP="00F26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При оценке домашнего чтения предъявляются более высокие требования, чем при чтении </w:t>
      </w:r>
      <w:r w:rsidR="0075381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предварительной подготовки.</w:t>
      </w:r>
    </w:p>
    <w:p w:rsidR="00F26899" w:rsidRPr="00F26899" w:rsidRDefault="00F26899" w:rsidP="00F26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  <w:lang w:eastAsia="ru-RU"/>
        </w:rPr>
        <w:t>Чтение наизусть</w:t>
      </w:r>
    </w:p>
    <w:p w:rsidR="00F26899" w:rsidRPr="00F26899" w:rsidRDefault="00F26899" w:rsidP="00F26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Оценка "5"</w:t>
      </w:r>
      <w:r w:rsidRPr="00F2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– твердо, </w:t>
      </w:r>
      <w:r w:rsidRPr="00F2689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без</w:t>
      </w: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подсказок, </w:t>
      </w:r>
      <w:r w:rsidRPr="00F26899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>знает</w:t>
      </w: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наизусть, выразительно  читает.</w:t>
      </w:r>
    </w:p>
    <w:p w:rsidR="00F26899" w:rsidRPr="00F26899" w:rsidRDefault="00F26899" w:rsidP="00F26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</w:t>
      </w:r>
      <w:r w:rsidRPr="00F26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"4"</w:t>
      </w: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– </w:t>
      </w: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знает стихотворение  наизусть,  но допускает при  чтении  перестановку  слов,     </w:t>
      </w:r>
    </w:p>
    <w:p w:rsidR="00F26899" w:rsidRPr="00F26899" w:rsidRDefault="00F26899" w:rsidP="00F26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самостоятельно </w:t>
      </w:r>
      <w:r w:rsidRPr="00F2689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исправляет допущенные неточности.</w:t>
      </w:r>
    </w:p>
    <w:p w:rsidR="00F26899" w:rsidRPr="00F26899" w:rsidRDefault="00F26899" w:rsidP="00F26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Оценка </w:t>
      </w:r>
      <w:r w:rsidRPr="00F26899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"3"</w:t>
      </w:r>
      <w:r w:rsidRPr="00F2689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2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– </w:t>
      </w:r>
      <w:r w:rsidRPr="00F2689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читает наизусть, но при чтении обнаруживает нетвердое усвоение текста.</w:t>
      </w:r>
    </w:p>
    <w:p w:rsidR="00F26899" w:rsidRPr="00F26899" w:rsidRDefault="00F26899" w:rsidP="00F26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lastRenderedPageBreak/>
        <w:t xml:space="preserve">Оценка </w:t>
      </w:r>
      <w:r w:rsidRPr="00F26899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"2"</w:t>
      </w:r>
      <w:r w:rsidRPr="00F2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– нарушает последовательность при чтении, не полностью воспроизводит текст.</w:t>
      </w:r>
    </w:p>
    <w:p w:rsidR="00F26899" w:rsidRPr="00F26899" w:rsidRDefault="00F26899" w:rsidP="00F26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  <w:lang w:eastAsia="ru-RU"/>
        </w:rPr>
        <w:t>Выразительное чтение стихотворения</w:t>
      </w:r>
    </w:p>
    <w:p w:rsidR="00F26899" w:rsidRPr="00F26899" w:rsidRDefault="00F26899" w:rsidP="00F26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Требования к выразительному чтению:</w:t>
      </w:r>
    </w:p>
    <w:p w:rsidR="00F26899" w:rsidRPr="00F26899" w:rsidRDefault="00F26899" w:rsidP="008678B2">
      <w:pPr>
        <w:numPr>
          <w:ilvl w:val="0"/>
          <w:numId w:val="6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Правильная постановка логического ударения</w:t>
      </w:r>
    </w:p>
    <w:p w:rsidR="00F26899" w:rsidRPr="00F26899" w:rsidRDefault="00F26899" w:rsidP="008678B2">
      <w:pPr>
        <w:numPr>
          <w:ilvl w:val="0"/>
          <w:numId w:val="6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Соблюдение пауз</w:t>
      </w:r>
    </w:p>
    <w:p w:rsidR="00F26899" w:rsidRPr="00F26899" w:rsidRDefault="00F26899" w:rsidP="008678B2">
      <w:pPr>
        <w:numPr>
          <w:ilvl w:val="0"/>
          <w:numId w:val="6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Правильный выбор темпа</w:t>
      </w:r>
    </w:p>
    <w:p w:rsidR="00F26899" w:rsidRPr="00F26899" w:rsidRDefault="00F26899" w:rsidP="008678B2">
      <w:pPr>
        <w:numPr>
          <w:ilvl w:val="0"/>
          <w:numId w:val="6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Соблюдение нужной интонации</w:t>
      </w:r>
    </w:p>
    <w:p w:rsidR="00F26899" w:rsidRPr="00F26899" w:rsidRDefault="00F26899" w:rsidP="008678B2">
      <w:pPr>
        <w:numPr>
          <w:ilvl w:val="0"/>
          <w:numId w:val="6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Безошибочное чтение</w:t>
      </w:r>
    </w:p>
    <w:p w:rsidR="00F26899" w:rsidRPr="00F26899" w:rsidRDefault="00F26899" w:rsidP="00F26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Оценка "5"</w:t>
      </w:r>
      <w:r w:rsidRPr="00F2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– выполнены правильно все требования</w:t>
      </w:r>
    </w:p>
    <w:p w:rsidR="00F26899" w:rsidRPr="00F26899" w:rsidRDefault="00F26899" w:rsidP="00F26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Оценка "4" </w:t>
      </w:r>
      <w:r w:rsidRPr="00F2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–</w:t>
      </w:r>
      <w:r w:rsidRPr="00F2689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не соблюдены 1</w:t>
      </w:r>
      <w:r w:rsidRPr="00F2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–</w:t>
      </w:r>
      <w:r w:rsidRPr="00F2689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 требования</w:t>
      </w:r>
    </w:p>
    <w:p w:rsidR="00F26899" w:rsidRPr="00F26899" w:rsidRDefault="00F26899" w:rsidP="00F26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Оценка "3"</w:t>
      </w:r>
      <w:r w:rsidRPr="00F268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F2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– </w:t>
      </w:r>
      <w:r w:rsidRPr="00F268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допущены ошибки по трем требованиям</w:t>
      </w:r>
    </w:p>
    <w:p w:rsidR="00F26899" w:rsidRPr="00F26899" w:rsidRDefault="00F26899" w:rsidP="00F26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Оценка "2"</w:t>
      </w:r>
      <w:r w:rsidRPr="00F2689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2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– </w:t>
      </w:r>
      <w:r w:rsidRPr="00F2689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допущены ошибки</w:t>
      </w:r>
      <w:r w:rsidR="0075381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более</w:t>
      </w:r>
      <w:proofErr w:type="gramStart"/>
      <w:r w:rsidR="0075381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</w:t>
      </w:r>
      <w:proofErr w:type="gramEnd"/>
      <w:r w:rsidR="0075381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чем по трем требованиям</w:t>
      </w:r>
    </w:p>
    <w:p w:rsidR="00F26899" w:rsidRPr="00F26899" w:rsidRDefault="00F26899" w:rsidP="00F26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  <w:t>Чтение по ролям</w:t>
      </w:r>
    </w:p>
    <w:p w:rsidR="00F26899" w:rsidRPr="00F26899" w:rsidRDefault="00F26899" w:rsidP="00F26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ru-RU"/>
        </w:rPr>
        <w:t>Требования к чтению по ролям:</w:t>
      </w:r>
    </w:p>
    <w:p w:rsidR="00F26899" w:rsidRPr="00F26899" w:rsidRDefault="00F26899" w:rsidP="008678B2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Своевременно начинать читать свои слова</w:t>
      </w:r>
    </w:p>
    <w:p w:rsidR="00F26899" w:rsidRPr="00F26899" w:rsidRDefault="00F26899" w:rsidP="008678B2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Подбирать правильную интонацию</w:t>
      </w:r>
    </w:p>
    <w:p w:rsidR="00F26899" w:rsidRPr="00F26899" w:rsidRDefault="00F26899" w:rsidP="008678B2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Читать безошибочно</w:t>
      </w:r>
    </w:p>
    <w:p w:rsidR="00F26899" w:rsidRPr="00F26899" w:rsidRDefault="00F26899" w:rsidP="008678B2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Читать выразительно</w:t>
      </w:r>
    </w:p>
    <w:p w:rsidR="00F26899" w:rsidRPr="00F26899" w:rsidRDefault="00F26899" w:rsidP="00F26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Оценка </w:t>
      </w:r>
      <w:r w:rsidRPr="00F26899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"5"</w:t>
      </w:r>
      <w:r w:rsidRPr="00F2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– выполнены все требования</w:t>
      </w:r>
    </w:p>
    <w:p w:rsidR="00F26899" w:rsidRPr="00F26899" w:rsidRDefault="00F26899" w:rsidP="00F26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Оценка </w:t>
      </w:r>
      <w:r w:rsidRPr="00F26899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"4"</w:t>
      </w:r>
      <w:r w:rsidRPr="00F2689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2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–</w:t>
      </w:r>
      <w:r w:rsidRPr="00F2689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допущены ошибки по одному какому-то требованию</w:t>
      </w:r>
    </w:p>
    <w:p w:rsidR="00F26899" w:rsidRPr="00F26899" w:rsidRDefault="00F26899" w:rsidP="00F26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Оценка </w:t>
      </w:r>
      <w:r w:rsidRPr="00F26899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"3"</w:t>
      </w:r>
      <w:r w:rsidRPr="00F2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– допущены ошибки по двум требованиям</w:t>
      </w:r>
    </w:p>
    <w:p w:rsidR="00F26899" w:rsidRPr="00753810" w:rsidRDefault="00F26899" w:rsidP="00753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Оценка </w:t>
      </w:r>
      <w:r w:rsidRPr="00F26899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"2"</w:t>
      </w:r>
      <w:r w:rsidRPr="00F268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F2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– </w:t>
      </w:r>
      <w:r w:rsidRPr="00F268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допущены ошибки по трем требованиям</w:t>
      </w:r>
      <w:r w:rsidRPr="00F268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</w:p>
    <w:p w:rsidR="00F26899" w:rsidRPr="00F26899" w:rsidRDefault="00F26899" w:rsidP="00F26899">
      <w:pPr>
        <w:shd w:val="clear" w:color="auto" w:fill="FFFFFF"/>
        <w:tabs>
          <w:tab w:val="left" w:pos="38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Пересказ</w:t>
      </w:r>
    </w:p>
    <w:p w:rsidR="00F26899" w:rsidRPr="00F26899" w:rsidRDefault="00F26899" w:rsidP="00F26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Оценка "5"</w:t>
      </w:r>
      <w:r w:rsidRPr="00F2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– пересказывает содержание прочитанного самостоятельно, последовательно, не                </w:t>
      </w:r>
    </w:p>
    <w:p w:rsidR="00F26899" w:rsidRPr="00F26899" w:rsidRDefault="00F26899" w:rsidP="00F26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упуская главного (подробно или кратко, или по плану), правильно отвечает </w:t>
      </w:r>
      <w:proofErr w:type="gramStart"/>
      <w:r w:rsidRPr="00F2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</w:t>
      </w:r>
      <w:proofErr w:type="gramEnd"/>
      <w:r w:rsidRPr="00F2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</w:t>
      </w:r>
    </w:p>
    <w:p w:rsidR="00F26899" w:rsidRPr="00F26899" w:rsidRDefault="00F26899" w:rsidP="00F26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вопрос, умеет подкрепить ответ на вопрос чтением </w:t>
      </w:r>
      <w:r w:rsidRPr="00F2689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соответствующих отрывков.</w:t>
      </w:r>
    </w:p>
    <w:p w:rsidR="00F26899" w:rsidRPr="00F26899" w:rsidRDefault="00F26899" w:rsidP="00F26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Оценка "4"</w:t>
      </w:r>
      <w:r w:rsidRPr="00F2689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2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– </w:t>
      </w:r>
      <w:r w:rsidRPr="00F2689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допускает </w:t>
      </w:r>
      <w:r w:rsidRPr="00F2689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1-2</w:t>
      </w: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89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ошибки, неточности, сам исправляет их</w:t>
      </w:r>
    </w:p>
    <w:p w:rsidR="00F26899" w:rsidRPr="00F26899" w:rsidRDefault="00F26899" w:rsidP="00F26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"3"</w:t>
      </w: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–</w:t>
      </w: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пересказывает при  помощи  наводящих вопросов учителя,  не умеет   </w:t>
      </w:r>
    </w:p>
    <w:p w:rsidR="00F26899" w:rsidRPr="00F26899" w:rsidRDefault="00F26899" w:rsidP="00F26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последовательно  передать </w:t>
      </w:r>
      <w:r w:rsidRPr="00F2689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содержание прочитанного, допускает речевые ошибки. </w:t>
      </w:r>
    </w:p>
    <w:p w:rsidR="00F26899" w:rsidRPr="009439DB" w:rsidRDefault="00F26899" w:rsidP="009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Оценка "2"</w:t>
      </w:r>
      <w:r w:rsidRPr="00F2689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2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–</w:t>
      </w:r>
      <w:r w:rsidRPr="00F2689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не может пе</w:t>
      </w:r>
      <w:r w:rsidR="009439D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редать содержание прочитанного.</w:t>
      </w:r>
    </w:p>
    <w:p w:rsidR="00F26899" w:rsidRPr="00F26899" w:rsidRDefault="00F26899" w:rsidP="00F268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Образовательный минимум по литературному чтению в 3 -х классах</w:t>
      </w:r>
    </w:p>
    <w:p w:rsidR="00F26899" w:rsidRPr="00F26899" w:rsidRDefault="00F26899" w:rsidP="00F26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Авт. Климанова Л.Ф., Горецкий В.Г., Голованова М.В. </w:t>
      </w:r>
    </w:p>
    <w:p w:rsidR="00F26899" w:rsidRPr="00F26899" w:rsidRDefault="00F26899" w:rsidP="00F26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Литературное чтение 3 кл.</w:t>
      </w: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2-х частях</w:t>
      </w:r>
    </w:p>
    <w:p w:rsidR="003B148F" w:rsidRDefault="003B148F" w:rsidP="00433E2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B53744" w:rsidRPr="009439DB" w:rsidRDefault="00433E28" w:rsidP="009439D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8475D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475D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475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53744" w:rsidRPr="00195C84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Календарно – тема</w:t>
      </w:r>
      <w:r w:rsidR="009439DB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тическое планирование</w:t>
      </w:r>
    </w:p>
    <w:tbl>
      <w:tblPr>
        <w:tblW w:w="1431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6379"/>
        <w:gridCol w:w="1701"/>
        <w:gridCol w:w="1701"/>
        <w:gridCol w:w="3827"/>
      </w:tblGrid>
      <w:tr w:rsidR="00381C5C" w:rsidRPr="00195C84" w:rsidTr="00381C5C">
        <w:trPr>
          <w:trHeight w:val="2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№ </w:t>
            </w:r>
            <w:proofErr w:type="gramStart"/>
            <w:r w:rsidRPr="00195C8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п</w:t>
            </w:r>
            <w:proofErr w:type="gramEnd"/>
            <w:r w:rsidRPr="00195C8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/п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Дата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Домашнее задание</w:t>
            </w:r>
          </w:p>
        </w:tc>
      </w:tr>
      <w:tr w:rsidR="00381C5C" w:rsidRPr="00195C84" w:rsidTr="00381C5C">
        <w:trPr>
          <w:trHeight w:val="20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план.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факт.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Введение. Знакомство с учебником.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книгу, прочитанную летом.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рассказ, как искали книгу в библиотеке.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Рукописные книги древней Руси. </w:t>
            </w: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с. 6-7 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Первопечатник Иван Фёдоров.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рассказ о первых книгах.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Урок-путешествие в прошлое. Тест № 1 по теме «Самое великое чудо на свете». </w:t>
            </w: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изученном  на уроке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книги по теме раздела.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Русские народные песни.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любую песню наизусть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Докучные сказки. </w:t>
            </w: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Сочинение докучных сказок.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Сочинить докучную сказку.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прикладного искусства: гжельская и хохломская посуда, дымковская и 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богородская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 игрушка.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произведения малых жанров устного народного творчества.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«Сестрица Алёнушка и братец Иванушка».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сказки.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«Сестрица Алёнушка и братец Иванушка».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0B53A5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задание №9, с.27.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«Иван царевич и серый волк».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сказку, нарисовать иллюстрацию.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«Иван царевич и серый волк».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сказку, нарисовать иллюстрацию.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«Иван царевич и серый волк».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пословицу, объяснить её смысл.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«Сивка-бурка».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Разделить на части, нарисовать  иллюстрацию.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«Сивка-бурка».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сведения о В. Васнецове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Билибине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Художники-иллюстраторы В. Васнецов и 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Билибин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6D7A92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Принести книги с любимыми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сказками.</w:t>
            </w:r>
          </w:p>
          <w:p w:rsidR="00381C5C" w:rsidRPr="006D7A92" w:rsidRDefault="00381C5C" w:rsidP="006D7A92">
            <w:pPr>
              <w:rPr>
                <w:rFonts w:ascii="Times New Roman" w:eastAsia="Andale Sans UI" w:hAnsi="Times New Roman" w:cs="Times New Roman"/>
                <w:b/>
                <w:sz w:val="24"/>
                <w:szCs w:val="24"/>
              </w:rPr>
            </w:pP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(</w:t>
            </w: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«Устное народное творчество»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</w:t>
            </w:r>
            <w:proofErr w:type="gramEnd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ест №2  по теме «Устное народное творчество»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сказки.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Проект «Сочиняем волшебную сказку». Оценка достижений.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поэтический сборник с любимыми стихами.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Проект «Как научиться читать стихи» (на основе научно-популярной статьи Я. </w:t>
            </w:r>
            <w:proofErr w:type="gram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proofErr w:type="gram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проект по статье 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1C5C" w:rsidRPr="006D7A92" w:rsidRDefault="00381C5C" w:rsidP="006D7A92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Тютчев «Весенняя гроза»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Ф. Тютчев «Листья». Сочинение-миниатюра «О чём расскажут осенние листья».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читать, нарисовать иллюстрацию, задание №3, с.63.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А. Фет «Мама! Глянь-ка из окошка…», «Зреет рожь над жаркой нивой…».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6D7A92" w:rsidRDefault="00381C5C" w:rsidP="006D7A92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любое стихотворение, нарисовать иллюстрацию.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И. С. Никитин «Полно, степь моя, спать беспробудно …»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6D7A92" w:rsidRDefault="00381C5C" w:rsidP="006D7A92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отрывок, нарисовать иллюстрацию.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И. С. Никитин «Встреча зимы».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отрывок, нарисовать иллюстрацию, задание №7, с.71.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И.З. Суриков «Детство».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4 четверостишия, нарисовать иллюстрацию.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И. Суриков «Зима». Сравнение как средство создания картины природы в лирическом стихотворении.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стихотворение.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Путешествие в Литературную страну (обобщающий урок по разделу «Поэтическая тетрадь 1»)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стихотворение.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№9, с.80.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поэтические сборники, из которых понравились стихи.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А. Пушкин. Подготовка сообщения «Что интересного я </w:t>
            </w:r>
            <w:r w:rsidRPr="00195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узнал о жизни А.С. Пушкина».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стихотворение, подготовить сообщение о Пушкине.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33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Пушкин. Лирические стихотворения.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любое стихотворение.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А.С.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Пушкин «Зимнее утро»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стихотворение.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А.С.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Пушкин «Зимний вечер»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стихотворение.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А.С.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Пушкин «Сказка о царе 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Салтане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…»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сказку.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А.С.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Пушкин «Сказка о царе 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Салтане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…»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отрывок, с.102-118. Разделить на части. Нарисовать иллюстрацию.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А.С.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Пушкин «Сказка о царе 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Салтане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…»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270AE3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со слов: «Князь у синя моря…». Разделить на части. Нарисовать иллюстрацию.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А.С.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Пушкин «Сказка о царе 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Салтане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…»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 отрывок.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Рисунки И. 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 к сказке. Соотнесение рисунков с художественным текстом.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№8, с.129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И. Крылов. Подготовка сообщения о И.А. Крылове на основе статьи учебника, книг о Крылове.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F823E1" w:rsidRDefault="00381C5C" w:rsidP="00F823E1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 Крылове.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И.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А. Крылов «Мартышка и очки»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И.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А. Крылов «Зеркало и Обезьяна»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И.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А. Крылов «Ворона и Лисица»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М.Ю. Лермонтов. Статья В. Воскобойникова. Подготовка сообщения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Лермонтове </w:t>
            </w: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статьи.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F823E1" w:rsidRDefault="00381C5C" w:rsidP="00F823E1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 Лермонтове.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М.Ю. Лермонтов «Горные вершины», «На севере диком стоит одиноко…»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читать, нарисовать иллюстрацию.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М.Ю. Лермонтов «Утёс», «Осень».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 любое стихотворение.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Л. Толстой «Детство» (из воспоминаний писателя). Подготовка сообщения.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подготовить сообщение о Толстом.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Л.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Н. Толстой «Акула»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текста, выбрав любой план.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50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Л.Н. Толстой «Прыжок»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подготовить пересказ от имени мальчика, нарисовать иллюстрацию.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Л.Н. Толстой «Лев и собачка»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Пересказать текст, нарисовать иллюстрацию.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Л.Н. Толстой</w:t>
            </w:r>
          </w:p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«Какая бывает роса на траве», «Куда девается вода из моря?». Сравнение текстов.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прочитанные  произведения.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произведения Толстого.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праздник (обобщающий урок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Великие русские писатели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Тест № 4 по теме «Великие русские писатели».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произведения русских  писателей.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E1152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поэтические сборники, из которых понравились стихи.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Н. Некрасов «Славная осень!..», «Не ветер бушует над бором…».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 «Не ветер бушует над бором…».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Н. А. Некрасов «Дедушка 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Мазай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 зайцы»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любой отрывок.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К. Бальмонт «Золотое слово».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И. Бунин «Полевые цветы», </w:t>
            </w: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«Густой зеленый ельник у дороги».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стихотворение,  нарисовать иллюстрацию.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Развивающий час (урок-обобщение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разделу «Поэтическая тетрадь</w:t>
            </w:r>
            <w:proofErr w:type="gram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»). Оценка достижений.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Тест № 5 по теме «Поэтическая тетрадь 2»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любое стихотворение.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книгу со своей любимой сказкой.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Д. Мамин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ибиряк «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Алёнушкины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 сказки» (присказка).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сказку «</w:t>
            </w:r>
            <w:r w:rsidRPr="009D0250">
              <w:rPr>
                <w:rFonts w:ascii="Times New Roman" w:hAnsi="Times New Roman" w:cs="Times New Roman"/>
                <w:sz w:val="24"/>
                <w:szCs w:val="24"/>
              </w:rPr>
              <w:t>Про Комара-Комаровича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Д. Мамин-Сибиряк «Сказка про храброго Зайца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линные Уши, Косые Глаза, Короткий Хвост».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пересказ от имени зайца.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В. Гаршин «Лягушка-путешественница».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В. Гаршин «Лягушка-путешественница».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сказку к поговорке «Хвастовство само себя накажет».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В.Ф. Одоевский «Мороз Иванович».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Дочитать сказку.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67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В.Ф. Одоевский «Мороз Иванович».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5624D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иллюстрацию к любимой сказке.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достижений. Контрольная работа. КВН (обобщающий урок по </w:t>
            </w:r>
            <w:r w:rsidRPr="0019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 части учебника).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сказки.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книги Горького.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 «Случай с 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текст,  нарисовать иллюстрацию.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 «Случай с 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продолжение сказки.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К.Г. Паустовский «Растрёпанный воробей».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до слов: «Должно быть, ворона воровала». Принести материал о Паустовском.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К.Г. Паустовский «Растрёпанный воробей».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Дочитать до конца.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К.Г. Паустовский «Растрёпанный воробей».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рассказ Паустовского.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А. Куприн «Слон».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разделить на части.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А. Куприн «Слон».</w:t>
            </w:r>
          </w:p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Пересказать по составленному плану.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А. Куприн «Слон».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свою невероятную историю с обычными вещами.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Урок-путешествие по разделу «Были-небылицы». Оценка достижений.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Тест №7 по теме «Были–небылицы».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рисунок.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раздела. </w:t>
            </w:r>
          </w:p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С. Чёрный «Что ты тискаешь утёнка?..».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стихотворение.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С. Чёрный «Воробей», «Слон».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 стихотворение.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А. Блок «Ветхая избушка».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 стихотворение.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А. Блок «Сны», «Ворона».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 стихотворение.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С. Есенин «Черёмуха».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371C76" w:rsidRDefault="00381C5C" w:rsidP="00371C76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читать,  нарисовать иллюстрацию, читать другие стихи.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Урок-викторина по разделу «Поэтическая тетрадь 1». Оценка достижений.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Тест № 8 по теме «Поэтическая тетрадь 1»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Сочинить загадки о животных. Принести книги о животных.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Сочинить  текст о животном.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86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М. Пришвин «Моя Родина». Заголовок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входная дверь» в текст. Сочинение на основе художественного текста.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203BEC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рассказ о том, как вы были в лесу. План записать в тетради.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И. Соколов-Микитов «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рассказ.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И. Соколов-Микитов «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продолжение, записать в тетради.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В. Белов «Малька провинилась».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Пересказать от имени Мальки.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Белов «Ещё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Мальку».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Придумать свою историю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Мальку.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В. Бианки «Мышонок Пик».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5744B9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всю сказку.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В. Бианки «Мышонок Пик».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эту сказку и дочитать до конца.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В. Бианки «Мышонок Пик».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все задания.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Б. Житков «Про обезьянку».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Б. Житков «Про обезьянку».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Сочинить историю про обезьяну, нарисовать иллюстрацию.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Б. Житков «Про обезьянку».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отрывок,  выразительно читать.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В. Астафьев «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Капалуха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пересказ  от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глухарки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В. Драгунский «Он живой и светится…».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произведение, разделить на части,  принести энциклопедию о животных.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Урок-конференция «Земля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аш дом родной» (обобщающий урок по разделу «Люби живое»).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книги о животных.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книги о животных.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любой  сборник стихов.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С. Маршак «Гроза днём», «В лесу над росистой поляной…».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любое стихотворение.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103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 «Разлука».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 «В театре».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стихи,  выучить любое стихотворение наизусть.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С. Михалков «Если», «Рисунок».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  «Если».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106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Е. Благинина «Кукушка», «Котёнок».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произведение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нарисовать иллюстрацию.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107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«Крестики-нолики» (обобщающий урок по разделу «Поэтическая тетрадь</w:t>
            </w:r>
            <w:proofErr w:type="gram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»).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Тест № 10 по теме «Поэтическая тетрадь 2»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Начать подготовку к проекту.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подготовку к проекту.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109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рассказ о своём друге.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Б. Шергин «Собирай по ягодке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аберёшь кузовок». Особенность заголовка произведения.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рассказ о бабушке по произведению Б. Шергина.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111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А. П. Платонов «Цветок на земле»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 нарисовать иллюстрацию.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112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А. Платонов «Цветок на земле».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Перечитать рассказ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113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А. Платонов «Ещё мама».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114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А. Платонов «Ещё мама».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E1152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E1152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продолжение.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115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М. Зощенко «Золотые слова».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краткий пересказ текста.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116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М. Зощенко «Великие путешественники».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пересказ  без прямой речи,  нарисовать иллюстрацию.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Н. Носов «Федина задача».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118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Н. Носов «Телефон».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и принести рассказ Драгунского «Друга детства».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119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В. Драгунский «Друг детства».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рассказ писатель из раздела.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Урок-конкурс по разделу «Собирай по ягодке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абер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ёшь кузовок». Оценка достижений.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Тест №11 по теме «Собирай по ягодке – наберёшь кузовок»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любой журнал.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название детских журналов,  пересказать любую статью.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Л. Кассиль «Отметки Риммы Лебедевой».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рассказа.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123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Ермолаев «Проговорился».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вопросы по прочитанному рассказу для одноклассников.  Подготовить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 по ролям,  найти материал  о писателе Ермолаеве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124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Ермолаев «Воспитатели».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 детские  журналы.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 «Вредные советы».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Попробовать сочинить  вредный совет.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126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 «Как получаются легенды».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DD55BF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Принести стихи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выразительно читать.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127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 «Весёлые стихи».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DB6D9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Попробовать сочинить  свои весёлые стихи.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128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конференция «По страницам детских журналов» (обобщающий урок). Оценка достижений.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Тест № 12 по теме «По страницам детских журналов»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журналы.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129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Мифы Древней Греции.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 миф.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Мифы Древней Греции.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76701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пересказ, нарисовать иллюстрацию в тетради.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131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Мифы Древней Греции.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мифы Древней Греции.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Г.Х. Андерсен «Гадкий утёнок».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 сказку.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E1152F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115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133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E1152F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E1152F">
              <w:rPr>
                <w:rFonts w:ascii="Times New Roman" w:hAnsi="Times New Roman" w:cs="Times New Roman"/>
                <w:sz w:val="24"/>
                <w:szCs w:val="24"/>
              </w:rPr>
              <w:t>Г.Х. Андерсен «Гадкий утёнок».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E1152F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E1152F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E1152F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1152F">
              <w:rPr>
                <w:rFonts w:ascii="Times New Roman" w:hAnsi="Times New Roman" w:cs="Times New Roman"/>
                <w:sz w:val="24"/>
                <w:szCs w:val="24"/>
              </w:rPr>
              <w:t>Составить картинный план к сказке.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E1152F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115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134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E1152F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E1152F">
              <w:rPr>
                <w:rFonts w:ascii="Times New Roman" w:hAnsi="Times New Roman" w:cs="Times New Roman"/>
                <w:sz w:val="24"/>
                <w:szCs w:val="24"/>
              </w:rPr>
              <w:t>Г.Х. Андерсен «Гадкий утёнок».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E1152F" w:rsidRDefault="00381C5C" w:rsidP="00195C8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E1152F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E1152F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1152F">
              <w:rPr>
                <w:rFonts w:ascii="Times New Roman" w:hAnsi="Times New Roman" w:cs="Times New Roman"/>
                <w:sz w:val="24"/>
                <w:szCs w:val="24"/>
              </w:rPr>
              <w:t>Читать сказки Андерсена</w:t>
            </w:r>
          </w:p>
        </w:tc>
      </w:tr>
      <w:tr w:rsidR="00381C5C" w:rsidRPr="00342EE1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342EE1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42E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342EE1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2EE1">
              <w:rPr>
                <w:rFonts w:ascii="Times New Roman" w:hAnsi="Times New Roman" w:cs="Times New Roman"/>
                <w:sz w:val="24"/>
                <w:szCs w:val="24"/>
              </w:rPr>
              <w:t>Развивающий час по теме «Зарубежная литература».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342EE1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342EE1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342EE1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4E34">
              <w:rPr>
                <w:rFonts w:ascii="Times New Roman" w:hAnsi="Times New Roman" w:cs="Times New Roman"/>
                <w:sz w:val="24"/>
                <w:szCs w:val="24"/>
              </w:rPr>
              <w:t xml:space="preserve">Читать сказки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зарубежных писателей.</w:t>
            </w:r>
          </w:p>
        </w:tc>
      </w:tr>
      <w:tr w:rsidR="00381C5C" w:rsidRPr="00195C84" w:rsidTr="00381C5C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Обобщающий урок за курс 3 класса. «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 - ринг».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C5C" w:rsidRPr="00195C84" w:rsidRDefault="00381C5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5C" w:rsidRPr="00195C84" w:rsidRDefault="00381C5C" w:rsidP="00194E3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Читать произведения русских и зарубежных писателей.</w:t>
            </w:r>
          </w:p>
        </w:tc>
      </w:tr>
    </w:tbl>
    <w:p w:rsidR="00FD7D68" w:rsidRDefault="00FD7D68" w:rsidP="00195C8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81C5C" w:rsidRDefault="00381C5C" w:rsidP="00195C8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81C5C" w:rsidRDefault="00381C5C" w:rsidP="00195C8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81C5C" w:rsidRDefault="00381C5C" w:rsidP="00195C8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81C5C" w:rsidRDefault="00381C5C" w:rsidP="00195C8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81C5C" w:rsidRDefault="00381C5C" w:rsidP="00195C8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81C5C" w:rsidRDefault="00381C5C" w:rsidP="00195C8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81C5C" w:rsidRDefault="00381C5C" w:rsidP="00195C8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D5055" w:rsidRPr="00AD5055" w:rsidRDefault="00AD5055" w:rsidP="0038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AD5055" w:rsidRPr="00AD5055" w:rsidSect="00403A4C">
      <w:pgSz w:w="16838" w:h="11906" w:orient="landscape"/>
      <w:pgMar w:top="851" w:right="1134" w:bottom="1276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8941A2"/>
    <w:multiLevelType w:val="hybridMultilevel"/>
    <w:tmpl w:val="3146B49C"/>
    <w:lvl w:ilvl="0" w:tplc="0419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>
    <w:nsid w:val="04EB5B5C"/>
    <w:multiLevelType w:val="hybridMultilevel"/>
    <w:tmpl w:val="7F0C8DF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05676AAE"/>
    <w:multiLevelType w:val="hybridMultilevel"/>
    <w:tmpl w:val="A0B25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3B19E1"/>
    <w:multiLevelType w:val="hybridMultilevel"/>
    <w:tmpl w:val="FEB28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477885"/>
    <w:multiLevelType w:val="hybridMultilevel"/>
    <w:tmpl w:val="C9FC4696"/>
    <w:lvl w:ilvl="0" w:tplc="0419000D">
      <w:start w:val="1"/>
      <w:numFmt w:val="bullet"/>
      <w:lvlText w:val=""/>
      <w:lvlJc w:val="left"/>
      <w:pPr>
        <w:ind w:left="675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395" w:hanging="360"/>
      </w:pPr>
    </w:lvl>
    <w:lvl w:ilvl="2" w:tplc="0419001B">
      <w:start w:val="1"/>
      <w:numFmt w:val="lowerRoman"/>
      <w:lvlText w:val="%3."/>
      <w:lvlJc w:val="right"/>
      <w:pPr>
        <w:ind w:left="2115" w:hanging="180"/>
      </w:pPr>
    </w:lvl>
    <w:lvl w:ilvl="3" w:tplc="0419000F">
      <w:start w:val="1"/>
      <w:numFmt w:val="decimal"/>
      <w:lvlText w:val="%4."/>
      <w:lvlJc w:val="left"/>
      <w:pPr>
        <w:ind w:left="2835" w:hanging="360"/>
      </w:pPr>
    </w:lvl>
    <w:lvl w:ilvl="4" w:tplc="04190019">
      <w:start w:val="1"/>
      <w:numFmt w:val="lowerLetter"/>
      <w:lvlText w:val="%5."/>
      <w:lvlJc w:val="left"/>
      <w:pPr>
        <w:ind w:left="3555" w:hanging="360"/>
      </w:pPr>
    </w:lvl>
    <w:lvl w:ilvl="5" w:tplc="0419001B">
      <w:start w:val="1"/>
      <w:numFmt w:val="lowerRoman"/>
      <w:lvlText w:val="%6."/>
      <w:lvlJc w:val="right"/>
      <w:pPr>
        <w:ind w:left="4275" w:hanging="180"/>
      </w:pPr>
    </w:lvl>
    <w:lvl w:ilvl="6" w:tplc="0419000F">
      <w:start w:val="1"/>
      <w:numFmt w:val="decimal"/>
      <w:lvlText w:val="%7."/>
      <w:lvlJc w:val="left"/>
      <w:pPr>
        <w:ind w:left="4995" w:hanging="360"/>
      </w:pPr>
    </w:lvl>
    <w:lvl w:ilvl="7" w:tplc="04190019">
      <w:start w:val="1"/>
      <w:numFmt w:val="lowerLetter"/>
      <w:lvlText w:val="%8."/>
      <w:lvlJc w:val="left"/>
      <w:pPr>
        <w:ind w:left="5715" w:hanging="360"/>
      </w:pPr>
    </w:lvl>
    <w:lvl w:ilvl="8" w:tplc="0419001B">
      <w:start w:val="1"/>
      <w:numFmt w:val="lowerRoman"/>
      <w:lvlText w:val="%9."/>
      <w:lvlJc w:val="right"/>
      <w:pPr>
        <w:ind w:left="6435" w:hanging="180"/>
      </w:pPr>
    </w:lvl>
  </w:abstractNum>
  <w:abstractNum w:abstractNumId="14">
    <w:nsid w:val="0C1C4345"/>
    <w:multiLevelType w:val="hybridMultilevel"/>
    <w:tmpl w:val="D7F8BC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0DFE72D9"/>
    <w:multiLevelType w:val="hybridMultilevel"/>
    <w:tmpl w:val="5F12A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572DC8"/>
    <w:multiLevelType w:val="hybridMultilevel"/>
    <w:tmpl w:val="E4E84A52"/>
    <w:lvl w:ilvl="0" w:tplc="9E9C72C8">
      <w:start w:val="1"/>
      <w:numFmt w:val="decimal"/>
      <w:lvlText w:val="%1."/>
      <w:lvlJc w:val="left"/>
      <w:pPr>
        <w:tabs>
          <w:tab w:val="num" w:pos="1334"/>
        </w:tabs>
        <w:ind w:left="133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7">
    <w:nsid w:val="13A55DA1"/>
    <w:multiLevelType w:val="hybridMultilevel"/>
    <w:tmpl w:val="50C86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5435298"/>
    <w:multiLevelType w:val="hybridMultilevel"/>
    <w:tmpl w:val="CCD6D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B792B15"/>
    <w:multiLevelType w:val="hybridMultilevel"/>
    <w:tmpl w:val="DC2E7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BE83D1D"/>
    <w:multiLevelType w:val="hybridMultilevel"/>
    <w:tmpl w:val="7AC2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C256E7B"/>
    <w:multiLevelType w:val="hybridMultilevel"/>
    <w:tmpl w:val="72FCA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E42792E"/>
    <w:multiLevelType w:val="hybridMultilevel"/>
    <w:tmpl w:val="659A40FE"/>
    <w:lvl w:ilvl="0" w:tplc="041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155780F"/>
    <w:multiLevelType w:val="hybridMultilevel"/>
    <w:tmpl w:val="76425F34"/>
    <w:lvl w:ilvl="0" w:tplc="0419000D">
      <w:start w:val="1"/>
      <w:numFmt w:val="bullet"/>
      <w:lvlText w:val=""/>
      <w:lvlJc w:val="left"/>
      <w:pPr>
        <w:ind w:left="7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4">
    <w:nsid w:val="21BD1838"/>
    <w:multiLevelType w:val="hybridMultilevel"/>
    <w:tmpl w:val="96060E1A"/>
    <w:lvl w:ilvl="0" w:tplc="0419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5">
    <w:nsid w:val="231E6B50"/>
    <w:multiLevelType w:val="hybridMultilevel"/>
    <w:tmpl w:val="71AEA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7E3794C"/>
    <w:multiLevelType w:val="hybridMultilevel"/>
    <w:tmpl w:val="3B08180C"/>
    <w:lvl w:ilvl="0" w:tplc="0419000D">
      <w:start w:val="1"/>
      <w:numFmt w:val="bullet"/>
      <w:lvlText w:val=""/>
      <w:lvlJc w:val="left"/>
      <w:pPr>
        <w:tabs>
          <w:tab w:val="num" w:pos="1117"/>
        </w:tabs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7">
    <w:nsid w:val="2B993D7B"/>
    <w:multiLevelType w:val="hybridMultilevel"/>
    <w:tmpl w:val="51827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BD82F0F"/>
    <w:multiLevelType w:val="hybridMultilevel"/>
    <w:tmpl w:val="39A4CAB0"/>
    <w:lvl w:ilvl="0" w:tplc="0419000D">
      <w:start w:val="1"/>
      <w:numFmt w:val="bullet"/>
      <w:lvlText w:val=""/>
      <w:lvlJc w:val="left"/>
      <w:pPr>
        <w:ind w:left="203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29">
    <w:nsid w:val="2DA97A6D"/>
    <w:multiLevelType w:val="hybridMultilevel"/>
    <w:tmpl w:val="397EE056"/>
    <w:lvl w:ilvl="0" w:tplc="DE26E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2F66258A"/>
    <w:multiLevelType w:val="hybridMultilevel"/>
    <w:tmpl w:val="C6E4D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16C2E47"/>
    <w:multiLevelType w:val="hybridMultilevel"/>
    <w:tmpl w:val="2CB20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1B36FBF"/>
    <w:multiLevelType w:val="hybridMultilevel"/>
    <w:tmpl w:val="8E4C9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2E4583"/>
    <w:multiLevelType w:val="hybridMultilevel"/>
    <w:tmpl w:val="D3FE56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5357F2E"/>
    <w:multiLevelType w:val="hybridMultilevel"/>
    <w:tmpl w:val="B49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A2C65C8"/>
    <w:multiLevelType w:val="hybridMultilevel"/>
    <w:tmpl w:val="D3EA5AE6"/>
    <w:lvl w:ilvl="0" w:tplc="0419000D">
      <w:start w:val="1"/>
      <w:numFmt w:val="bullet"/>
      <w:lvlText w:val=""/>
      <w:lvlJc w:val="left"/>
      <w:pPr>
        <w:ind w:left="381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101" w:hanging="360"/>
      </w:pPr>
    </w:lvl>
    <w:lvl w:ilvl="2" w:tplc="0419001B">
      <w:start w:val="1"/>
      <w:numFmt w:val="lowerRoman"/>
      <w:lvlText w:val="%3."/>
      <w:lvlJc w:val="right"/>
      <w:pPr>
        <w:ind w:left="1821" w:hanging="180"/>
      </w:pPr>
    </w:lvl>
    <w:lvl w:ilvl="3" w:tplc="0419000F">
      <w:start w:val="1"/>
      <w:numFmt w:val="decimal"/>
      <w:lvlText w:val="%4."/>
      <w:lvlJc w:val="left"/>
      <w:pPr>
        <w:ind w:left="2541" w:hanging="360"/>
      </w:pPr>
    </w:lvl>
    <w:lvl w:ilvl="4" w:tplc="04190019">
      <w:start w:val="1"/>
      <w:numFmt w:val="lowerLetter"/>
      <w:lvlText w:val="%5."/>
      <w:lvlJc w:val="left"/>
      <w:pPr>
        <w:ind w:left="3261" w:hanging="360"/>
      </w:pPr>
    </w:lvl>
    <w:lvl w:ilvl="5" w:tplc="0419001B">
      <w:start w:val="1"/>
      <w:numFmt w:val="lowerRoman"/>
      <w:lvlText w:val="%6."/>
      <w:lvlJc w:val="right"/>
      <w:pPr>
        <w:ind w:left="3981" w:hanging="180"/>
      </w:pPr>
    </w:lvl>
    <w:lvl w:ilvl="6" w:tplc="0419000F">
      <w:start w:val="1"/>
      <w:numFmt w:val="decimal"/>
      <w:lvlText w:val="%7."/>
      <w:lvlJc w:val="left"/>
      <w:pPr>
        <w:ind w:left="4701" w:hanging="360"/>
      </w:pPr>
    </w:lvl>
    <w:lvl w:ilvl="7" w:tplc="04190019">
      <w:start w:val="1"/>
      <w:numFmt w:val="lowerLetter"/>
      <w:lvlText w:val="%8."/>
      <w:lvlJc w:val="left"/>
      <w:pPr>
        <w:ind w:left="5421" w:hanging="360"/>
      </w:pPr>
    </w:lvl>
    <w:lvl w:ilvl="8" w:tplc="0419001B">
      <w:start w:val="1"/>
      <w:numFmt w:val="lowerRoman"/>
      <w:lvlText w:val="%9."/>
      <w:lvlJc w:val="right"/>
      <w:pPr>
        <w:ind w:left="6141" w:hanging="180"/>
      </w:pPr>
    </w:lvl>
  </w:abstractNum>
  <w:abstractNum w:abstractNumId="36">
    <w:nsid w:val="3A660B4F"/>
    <w:multiLevelType w:val="hybridMultilevel"/>
    <w:tmpl w:val="31AAB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C0720EA"/>
    <w:multiLevelType w:val="hybridMultilevel"/>
    <w:tmpl w:val="D2B403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CCE7267"/>
    <w:multiLevelType w:val="hybridMultilevel"/>
    <w:tmpl w:val="51349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DBE6866"/>
    <w:multiLevelType w:val="hybridMultilevel"/>
    <w:tmpl w:val="B8A8B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E766ABA"/>
    <w:multiLevelType w:val="hybridMultilevel"/>
    <w:tmpl w:val="55680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16A4853"/>
    <w:multiLevelType w:val="hybridMultilevel"/>
    <w:tmpl w:val="C854FA00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2">
    <w:nsid w:val="42590702"/>
    <w:multiLevelType w:val="hybridMultilevel"/>
    <w:tmpl w:val="1C703F12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3">
    <w:nsid w:val="486104B3"/>
    <w:multiLevelType w:val="hybridMultilevel"/>
    <w:tmpl w:val="F35483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C202BE1"/>
    <w:multiLevelType w:val="hybridMultilevel"/>
    <w:tmpl w:val="1D84C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D13230B"/>
    <w:multiLevelType w:val="hybridMultilevel"/>
    <w:tmpl w:val="4172F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DF045E8"/>
    <w:multiLevelType w:val="hybridMultilevel"/>
    <w:tmpl w:val="0FB02276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47">
    <w:nsid w:val="4DF33A96"/>
    <w:multiLevelType w:val="hybridMultilevel"/>
    <w:tmpl w:val="BCD61582"/>
    <w:lvl w:ilvl="0" w:tplc="0419000D">
      <w:start w:val="1"/>
      <w:numFmt w:val="bullet"/>
      <w:lvlText w:val=""/>
      <w:lvlJc w:val="left"/>
      <w:pPr>
        <w:tabs>
          <w:tab w:val="num" w:pos="1477"/>
        </w:tabs>
        <w:ind w:left="14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7"/>
        </w:tabs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7"/>
        </w:tabs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7"/>
        </w:tabs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7"/>
        </w:tabs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7"/>
        </w:tabs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7"/>
        </w:tabs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7"/>
        </w:tabs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7"/>
        </w:tabs>
        <w:ind w:left="7237" w:hanging="360"/>
      </w:pPr>
      <w:rPr>
        <w:rFonts w:ascii="Wingdings" w:hAnsi="Wingdings" w:hint="default"/>
      </w:rPr>
    </w:lvl>
  </w:abstractNum>
  <w:abstractNum w:abstractNumId="48">
    <w:nsid w:val="4F746C6F"/>
    <w:multiLevelType w:val="hybridMultilevel"/>
    <w:tmpl w:val="7AD6D382"/>
    <w:lvl w:ilvl="0" w:tplc="0419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49">
    <w:nsid w:val="50CE2399"/>
    <w:multiLevelType w:val="hybridMultilevel"/>
    <w:tmpl w:val="96DC25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2931A9A"/>
    <w:multiLevelType w:val="hybridMultilevel"/>
    <w:tmpl w:val="64C0A9C6"/>
    <w:lvl w:ilvl="0" w:tplc="6E460CD8">
      <w:start w:val="1"/>
      <w:numFmt w:val="decimal"/>
      <w:lvlText w:val="%1."/>
      <w:lvlJc w:val="left"/>
      <w:pPr>
        <w:ind w:left="720" w:hanging="360"/>
      </w:pPr>
      <w:rPr>
        <w:rFonts w:ascii="Symbol" w:hAnsi="Symbol" w:cs="Symbol" w:hint="default"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3E138DE"/>
    <w:multiLevelType w:val="hybridMultilevel"/>
    <w:tmpl w:val="BFF25430"/>
    <w:lvl w:ilvl="0" w:tplc="0419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2">
    <w:nsid w:val="56EB45D0"/>
    <w:multiLevelType w:val="hybridMultilevel"/>
    <w:tmpl w:val="8F80A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73E318F"/>
    <w:multiLevelType w:val="hybridMultilevel"/>
    <w:tmpl w:val="FB78E48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7A235B8"/>
    <w:multiLevelType w:val="hybridMultilevel"/>
    <w:tmpl w:val="1750A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C433E80"/>
    <w:multiLevelType w:val="hybridMultilevel"/>
    <w:tmpl w:val="CAF24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C86466F"/>
    <w:multiLevelType w:val="hybridMultilevel"/>
    <w:tmpl w:val="BBF8AF78"/>
    <w:lvl w:ilvl="0" w:tplc="0419000D">
      <w:start w:val="1"/>
      <w:numFmt w:val="bullet"/>
      <w:lvlText w:val=""/>
      <w:lvlJc w:val="left"/>
      <w:pPr>
        <w:ind w:left="67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57">
    <w:nsid w:val="5C8B10F4"/>
    <w:multiLevelType w:val="hybridMultilevel"/>
    <w:tmpl w:val="358237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CA73484"/>
    <w:multiLevelType w:val="hybridMultilevel"/>
    <w:tmpl w:val="D9681A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3451F5E"/>
    <w:multiLevelType w:val="hybridMultilevel"/>
    <w:tmpl w:val="11F0A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5860CF0"/>
    <w:multiLevelType w:val="hybridMultilevel"/>
    <w:tmpl w:val="EE6C3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7934FBC"/>
    <w:multiLevelType w:val="hybridMultilevel"/>
    <w:tmpl w:val="31028E8A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2">
    <w:nsid w:val="69EF40B4"/>
    <w:multiLevelType w:val="hybridMultilevel"/>
    <w:tmpl w:val="F796C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E9A55B2"/>
    <w:multiLevelType w:val="hybridMultilevel"/>
    <w:tmpl w:val="8D6E3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0000575"/>
    <w:multiLevelType w:val="hybridMultilevel"/>
    <w:tmpl w:val="F8882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030430D"/>
    <w:multiLevelType w:val="hybridMultilevel"/>
    <w:tmpl w:val="5CB6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3926FE9"/>
    <w:multiLevelType w:val="hybridMultilevel"/>
    <w:tmpl w:val="0DB2C3B2"/>
    <w:lvl w:ilvl="0" w:tplc="AD10B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4D7201F"/>
    <w:multiLevelType w:val="hybridMultilevel"/>
    <w:tmpl w:val="086A12AA"/>
    <w:lvl w:ilvl="0" w:tplc="0419000D">
      <w:start w:val="1"/>
      <w:numFmt w:val="bullet"/>
      <w:lvlText w:val=""/>
      <w:lvlJc w:val="left"/>
      <w:pPr>
        <w:tabs>
          <w:tab w:val="num" w:pos="1477"/>
        </w:tabs>
        <w:ind w:left="14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68">
    <w:nsid w:val="7BF95949"/>
    <w:multiLevelType w:val="hybridMultilevel"/>
    <w:tmpl w:val="FDF4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C786268"/>
    <w:multiLevelType w:val="hybridMultilevel"/>
    <w:tmpl w:val="14F8F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CC27EEA"/>
    <w:multiLevelType w:val="hybridMultilevel"/>
    <w:tmpl w:val="637AD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FDD1BB7"/>
    <w:multiLevelType w:val="hybridMultilevel"/>
    <w:tmpl w:val="BF106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1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0"/>
    <w:lvlOverride w:ilvl="0">
      <w:startOverride w:val="1"/>
    </w:lvlOverride>
  </w:num>
  <w:num w:numId="14">
    <w:abstractNumId w:val="17"/>
  </w:num>
  <w:num w:numId="15">
    <w:abstractNumId w:val="19"/>
  </w:num>
  <w:num w:numId="16">
    <w:abstractNumId w:val="40"/>
  </w:num>
  <w:num w:numId="17">
    <w:abstractNumId w:val="61"/>
  </w:num>
  <w:num w:numId="18">
    <w:abstractNumId w:val="30"/>
  </w:num>
  <w:num w:numId="19">
    <w:abstractNumId w:val="59"/>
  </w:num>
  <w:num w:numId="20">
    <w:abstractNumId w:val="42"/>
  </w:num>
  <w:num w:numId="21">
    <w:abstractNumId w:val="27"/>
  </w:num>
  <w:num w:numId="22">
    <w:abstractNumId w:val="23"/>
  </w:num>
  <w:num w:numId="23">
    <w:abstractNumId w:val="63"/>
  </w:num>
  <w:num w:numId="24">
    <w:abstractNumId w:val="12"/>
  </w:num>
  <w:num w:numId="25">
    <w:abstractNumId w:val="41"/>
  </w:num>
  <w:num w:numId="26">
    <w:abstractNumId w:val="62"/>
  </w:num>
  <w:num w:numId="27">
    <w:abstractNumId w:val="55"/>
  </w:num>
  <w:num w:numId="28">
    <w:abstractNumId w:val="37"/>
  </w:num>
  <w:num w:numId="29">
    <w:abstractNumId w:val="39"/>
  </w:num>
  <w:num w:numId="30">
    <w:abstractNumId w:val="31"/>
  </w:num>
  <w:num w:numId="31">
    <w:abstractNumId w:val="28"/>
  </w:num>
  <w:num w:numId="32">
    <w:abstractNumId w:val="44"/>
  </w:num>
  <w:num w:numId="33">
    <w:abstractNumId w:val="21"/>
  </w:num>
  <w:num w:numId="3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2"/>
  </w:num>
  <w:num w:numId="3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0"/>
  </w:num>
  <w:num w:numId="38">
    <w:abstractNumId w:val="71"/>
  </w:num>
  <w:num w:numId="39">
    <w:abstractNumId w:val="56"/>
  </w:num>
  <w:num w:numId="40">
    <w:abstractNumId w:val="65"/>
  </w:num>
  <w:num w:numId="41">
    <w:abstractNumId w:val="51"/>
  </w:num>
  <w:num w:numId="42">
    <w:abstractNumId w:val="45"/>
  </w:num>
  <w:num w:numId="43">
    <w:abstractNumId w:val="32"/>
  </w:num>
  <w:num w:numId="44">
    <w:abstractNumId w:val="24"/>
  </w:num>
  <w:num w:numId="45">
    <w:abstractNumId w:val="20"/>
  </w:num>
  <w:num w:numId="46">
    <w:abstractNumId w:val="18"/>
  </w:num>
  <w:num w:numId="47">
    <w:abstractNumId w:val="48"/>
  </w:num>
  <w:num w:numId="48">
    <w:abstractNumId w:val="69"/>
  </w:num>
  <w:num w:numId="49">
    <w:abstractNumId w:val="64"/>
  </w:num>
  <w:num w:numId="50">
    <w:abstractNumId w:val="46"/>
  </w:num>
  <w:num w:numId="51">
    <w:abstractNumId w:val="9"/>
  </w:num>
  <w:num w:numId="52">
    <w:abstractNumId w:val="36"/>
  </w:num>
  <w:num w:numId="53">
    <w:abstractNumId w:val="38"/>
  </w:num>
  <w:num w:numId="54">
    <w:abstractNumId w:val="15"/>
  </w:num>
  <w:num w:numId="55">
    <w:abstractNumId w:val="25"/>
  </w:num>
  <w:num w:numId="56">
    <w:abstractNumId w:val="53"/>
  </w:num>
  <w:num w:numId="57">
    <w:abstractNumId w:val="43"/>
  </w:num>
  <w:num w:numId="58">
    <w:abstractNumId w:val="57"/>
  </w:num>
  <w:num w:numId="59">
    <w:abstractNumId w:val="58"/>
  </w:num>
  <w:num w:numId="60">
    <w:abstractNumId w:val="49"/>
  </w:num>
  <w:num w:numId="61">
    <w:abstractNumId w:val="33"/>
  </w:num>
  <w:num w:numId="62">
    <w:abstractNumId w:val="68"/>
  </w:num>
  <w:num w:numId="63">
    <w:abstractNumId w:val="54"/>
  </w:num>
  <w:num w:numId="6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7"/>
  </w:num>
  <w:num w:numId="66">
    <w:abstractNumId w:val="67"/>
  </w:num>
  <w:num w:numId="67">
    <w:abstractNumId w:val="26"/>
  </w:num>
  <w:num w:numId="68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6"/>
  </w:num>
  <w:num w:numId="72">
    <w:abstractNumId w:val="34"/>
  </w:num>
  <w:num w:numId="7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"/>
    <w:lvlOverride w:ilvl="0">
      <w:startOverride w:val="1"/>
    </w:lvlOverride>
  </w:num>
  <w:num w:numId="75">
    <w:abstractNumId w:val="3"/>
    <w:lvlOverride w:ilvl="0">
      <w:startOverride w:val="1"/>
    </w:lvlOverride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50"/>
    <w:rsid w:val="00014035"/>
    <w:rsid w:val="0002389E"/>
    <w:rsid w:val="00026E69"/>
    <w:rsid w:val="00032F99"/>
    <w:rsid w:val="00043D10"/>
    <w:rsid w:val="00046FEE"/>
    <w:rsid w:val="00051759"/>
    <w:rsid w:val="00070094"/>
    <w:rsid w:val="00073041"/>
    <w:rsid w:val="000812F4"/>
    <w:rsid w:val="000875D0"/>
    <w:rsid w:val="000A45D7"/>
    <w:rsid w:val="000A5600"/>
    <w:rsid w:val="000B53A5"/>
    <w:rsid w:val="000C0B0D"/>
    <w:rsid w:val="000E2841"/>
    <w:rsid w:val="000E7B77"/>
    <w:rsid w:val="001006A3"/>
    <w:rsid w:val="0010225B"/>
    <w:rsid w:val="00140DC2"/>
    <w:rsid w:val="00170F65"/>
    <w:rsid w:val="00176701"/>
    <w:rsid w:val="00190DDC"/>
    <w:rsid w:val="00194E34"/>
    <w:rsid w:val="00195601"/>
    <w:rsid w:val="00195C84"/>
    <w:rsid w:val="001B337F"/>
    <w:rsid w:val="001B6A2A"/>
    <w:rsid w:val="001B6E33"/>
    <w:rsid w:val="001C514D"/>
    <w:rsid w:val="001D0CF0"/>
    <w:rsid w:val="001F3770"/>
    <w:rsid w:val="00202A3E"/>
    <w:rsid w:val="00203BEC"/>
    <w:rsid w:val="00204D01"/>
    <w:rsid w:val="002075BA"/>
    <w:rsid w:val="002106BA"/>
    <w:rsid w:val="00220B31"/>
    <w:rsid w:val="00270AE3"/>
    <w:rsid w:val="00293819"/>
    <w:rsid w:val="002A2B78"/>
    <w:rsid w:val="002A68EE"/>
    <w:rsid w:val="002C7723"/>
    <w:rsid w:val="002D0120"/>
    <w:rsid w:val="002D4EE0"/>
    <w:rsid w:val="002E5D01"/>
    <w:rsid w:val="002F2591"/>
    <w:rsid w:val="00300201"/>
    <w:rsid w:val="003026EE"/>
    <w:rsid w:val="0030715E"/>
    <w:rsid w:val="0033598C"/>
    <w:rsid w:val="00342A50"/>
    <w:rsid w:val="00342EE1"/>
    <w:rsid w:val="003449AC"/>
    <w:rsid w:val="003635EA"/>
    <w:rsid w:val="00371C76"/>
    <w:rsid w:val="0037686F"/>
    <w:rsid w:val="00381C5C"/>
    <w:rsid w:val="00383405"/>
    <w:rsid w:val="00387F0A"/>
    <w:rsid w:val="003902EF"/>
    <w:rsid w:val="003B148F"/>
    <w:rsid w:val="003B480D"/>
    <w:rsid w:val="003C00A2"/>
    <w:rsid w:val="003C0DBC"/>
    <w:rsid w:val="003C758A"/>
    <w:rsid w:val="003F1CC4"/>
    <w:rsid w:val="003F649A"/>
    <w:rsid w:val="00401A5D"/>
    <w:rsid w:val="00403797"/>
    <w:rsid w:val="00403A4C"/>
    <w:rsid w:val="004103DE"/>
    <w:rsid w:val="00416F3A"/>
    <w:rsid w:val="00433E28"/>
    <w:rsid w:val="00453E99"/>
    <w:rsid w:val="00456542"/>
    <w:rsid w:val="00460174"/>
    <w:rsid w:val="0049725F"/>
    <w:rsid w:val="004C1B6E"/>
    <w:rsid w:val="004D2200"/>
    <w:rsid w:val="004E14D6"/>
    <w:rsid w:val="004F131F"/>
    <w:rsid w:val="00504D81"/>
    <w:rsid w:val="005223B0"/>
    <w:rsid w:val="00527BD6"/>
    <w:rsid w:val="00531109"/>
    <w:rsid w:val="00545A0B"/>
    <w:rsid w:val="00547ECC"/>
    <w:rsid w:val="005624D8"/>
    <w:rsid w:val="005744B9"/>
    <w:rsid w:val="005801F9"/>
    <w:rsid w:val="00590E3A"/>
    <w:rsid w:val="00593FF4"/>
    <w:rsid w:val="005A205D"/>
    <w:rsid w:val="005B2EA5"/>
    <w:rsid w:val="005C1615"/>
    <w:rsid w:val="005C7646"/>
    <w:rsid w:val="005F5D40"/>
    <w:rsid w:val="005F6C30"/>
    <w:rsid w:val="006033B2"/>
    <w:rsid w:val="00610CD3"/>
    <w:rsid w:val="00617249"/>
    <w:rsid w:val="00654503"/>
    <w:rsid w:val="00657F93"/>
    <w:rsid w:val="0066455A"/>
    <w:rsid w:val="00665737"/>
    <w:rsid w:val="006812BF"/>
    <w:rsid w:val="006A1564"/>
    <w:rsid w:val="006A6607"/>
    <w:rsid w:val="006A79C4"/>
    <w:rsid w:val="006C12D5"/>
    <w:rsid w:val="006D341C"/>
    <w:rsid w:val="006D7A92"/>
    <w:rsid w:val="006F26E8"/>
    <w:rsid w:val="00724EAC"/>
    <w:rsid w:val="0073716E"/>
    <w:rsid w:val="00741FDF"/>
    <w:rsid w:val="00743C2C"/>
    <w:rsid w:val="00745C10"/>
    <w:rsid w:val="00746991"/>
    <w:rsid w:val="00747934"/>
    <w:rsid w:val="007479B5"/>
    <w:rsid w:val="00753810"/>
    <w:rsid w:val="0076470F"/>
    <w:rsid w:val="007C4B78"/>
    <w:rsid w:val="007D3220"/>
    <w:rsid w:val="007D4B3B"/>
    <w:rsid w:val="007E2590"/>
    <w:rsid w:val="007E52F7"/>
    <w:rsid w:val="008007D4"/>
    <w:rsid w:val="00803D87"/>
    <w:rsid w:val="00806AC9"/>
    <w:rsid w:val="008165CD"/>
    <w:rsid w:val="008220C8"/>
    <w:rsid w:val="00837D66"/>
    <w:rsid w:val="008475D9"/>
    <w:rsid w:val="008678B2"/>
    <w:rsid w:val="00867C62"/>
    <w:rsid w:val="00872233"/>
    <w:rsid w:val="008726F8"/>
    <w:rsid w:val="00875DDB"/>
    <w:rsid w:val="00881412"/>
    <w:rsid w:val="00892FC5"/>
    <w:rsid w:val="00893237"/>
    <w:rsid w:val="008B4D54"/>
    <w:rsid w:val="008B591C"/>
    <w:rsid w:val="008C161A"/>
    <w:rsid w:val="008D1EB9"/>
    <w:rsid w:val="008D3E35"/>
    <w:rsid w:val="008D42B6"/>
    <w:rsid w:val="008D43F0"/>
    <w:rsid w:val="008D5444"/>
    <w:rsid w:val="008F41A7"/>
    <w:rsid w:val="00900AB4"/>
    <w:rsid w:val="00901DF3"/>
    <w:rsid w:val="00906B57"/>
    <w:rsid w:val="009135FE"/>
    <w:rsid w:val="009205DB"/>
    <w:rsid w:val="009316F8"/>
    <w:rsid w:val="009439DB"/>
    <w:rsid w:val="00955A42"/>
    <w:rsid w:val="009720B6"/>
    <w:rsid w:val="00973D67"/>
    <w:rsid w:val="00992191"/>
    <w:rsid w:val="00993603"/>
    <w:rsid w:val="00993E87"/>
    <w:rsid w:val="00997686"/>
    <w:rsid w:val="009B04E4"/>
    <w:rsid w:val="009B2838"/>
    <w:rsid w:val="009E3A8B"/>
    <w:rsid w:val="009E7044"/>
    <w:rsid w:val="009F2B4A"/>
    <w:rsid w:val="009F611B"/>
    <w:rsid w:val="00A159AD"/>
    <w:rsid w:val="00A20D4D"/>
    <w:rsid w:val="00A40FE0"/>
    <w:rsid w:val="00A457E0"/>
    <w:rsid w:val="00A53DF1"/>
    <w:rsid w:val="00A572A0"/>
    <w:rsid w:val="00AA00C9"/>
    <w:rsid w:val="00AB3D2D"/>
    <w:rsid w:val="00AC37BD"/>
    <w:rsid w:val="00AD2A0A"/>
    <w:rsid w:val="00AD5055"/>
    <w:rsid w:val="00AE3426"/>
    <w:rsid w:val="00AE5BBE"/>
    <w:rsid w:val="00AF33DB"/>
    <w:rsid w:val="00AF5F92"/>
    <w:rsid w:val="00B04C93"/>
    <w:rsid w:val="00B364DA"/>
    <w:rsid w:val="00B4323E"/>
    <w:rsid w:val="00B43E87"/>
    <w:rsid w:val="00B46F0C"/>
    <w:rsid w:val="00B51BF1"/>
    <w:rsid w:val="00B53744"/>
    <w:rsid w:val="00B56433"/>
    <w:rsid w:val="00B66754"/>
    <w:rsid w:val="00B6731E"/>
    <w:rsid w:val="00B676D6"/>
    <w:rsid w:val="00BB0DD8"/>
    <w:rsid w:val="00BB588E"/>
    <w:rsid w:val="00BC1D9A"/>
    <w:rsid w:val="00BC474B"/>
    <w:rsid w:val="00BD329C"/>
    <w:rsid w:val="00C01F8D"/>
    <w:rsid w:val="00C24966"/>
    <w:rsid w:val="00C33BD0"/>
    <w:rsid w:val="00C60904"/>
    <w:rsid w:val="00CA40AD"/>
    <w:rsid w:val="00CC0546"/>
    <w:rsid w:val="00CD2318"/>
    <w:rsid w:val="00CF59E7"/>
    <w:rsid w:val="00D0150C"/>
    <w:rsid w:val="00D0559D"/>
    <w:rsid w:val="00D11DB7"/>
    <w:rsid w:val="00D172C4"/>
    <w:rsid w:val="00D543B3"/>
    <w:rsid w:val="00D56F16"/>
    <w:rsid w:val="00D57E36"/>
    <w:rsid w:val="00D61A9F"/>
    <w:rsid w:val="00D63F70"/>
    <w:rsid w:val="00DB0B7C"/>
    <w:rsid w:val="00DB2D8D"/>
    <w:rsid w:val="00DB3FC3"/>
    <w:rsid w:val="00DB6D9B"/>
    <w:rsid w:val="00DD55BF"/>
    <w:rsid w:val="00DF7CE7"/>
    <w:rsid w:val="00E1152F"/>
    <w:rsid w:val="00E20C3C"/>
    <w:rsid w:val="00E221D9"/>
    <w:rsid w:val="00E23108"/>
    <w:rsid w:val="00E32496"/>
    <w:rsid w:val="00E425C5"/>
    <w:rsid w:val="00E4741A"/>
    <w:rsid w:val="00E922A1"/>
    <w:rsid w:val="00E95B61"/>
    <w:rsid w:val="00E95BBA"/>
    <w:rsid w:val="00EA07BC"/>
    <w:rsid w:val="00EB0570"/>
    <w:rsid w:val="00EB11CA"/>
    <w:rsid w:val="00EB148B"/>
    <w:rsid w:val="00EC693F"/>
    <w:rsid w:val="00ED54C8"/>
    <w:rsid w:val="00EF2C5A"/>
    <w:rsid w:val="00F07EEB"/>
    <w:rsid w:val="00F20535"/>
    <w:rsid w:val="00F26899"/>
    <w:rsid w:val="00F40B04"/>
    <w:rsid w:val="00F823E1"/>
    <w:rsid w:val="00F85B5F"/>
    <w:rsid w:val="00FA7BD3"/>
    <w:rsid w:val="00FB1141"/>
    <w:rsid w:val="00FC1691"/>
    <w:rsid w:val="00FC5F79"/>
    <w:rsid w:val="00FD7D68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14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4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E1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E14D6"/>
  </w:style>
  <w:style w:type="table" w:customStyle="1" w:styleId="10">
    <w:name w:val="Сетка таблицы1"/>
    <w:basedOn w:val="a1"/>
    <w:next w:val="a3"/>
    <w:uiPriority w:val="59"/>
    <w:rsid w:val="004E14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4E14D6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qFormat/>
    <w:rsid w:val="004E14D6"/>
    <w:rPr>
      <w:i/>
      <w:iCs/>
    </w:rPr>
  </w:style>
  <w:style w:type="paragraph" w:customStyle="1" w:styleId="21">
    <w:name w:val="Основной текст 21"/>
    <w:basedOn w:val="a"/>
    <w:rsid w:val="004E14D6"/>
    <w:pPr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a"/>
    <w:rsid w:val="004E14D6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7">
    <w:name w:val="List Paragraph"/>
    <w:basedOn w:val="a"/>
    <w:uiPriority w:val="34"/>
    <w:qFormat/>
    <w:rsid w:val="004E14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E14D6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4E14D6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4E14D6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4E14D6"/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unhideWhenUsed/>
    <w:rsid w:val="004E14D6"/>
    <w:pPr>
      <w:spacing w:before="150" w:after="150" w:line="240" w:lineRule="auto"/>
      <w:ind w:left="300" w:right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E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14D6"/>
  </w:style>
  <w:style w:type="character" w:customStyle="1" w:styleId="c3">
    <w:name w:val="c3"/>
    <w:basedOn w:val="a0"/>
    <w:rsid w:val="004E14D6"/>
  </w:style>
  <w:style w:type="character" w:customStyle="1" w:styleId="c0">
    <w:name w:val="c0"/>
    <w:basedOn w:val="a0"/>
    <w:rsid w:val="004E14D6"/>
  </w:style>
  <w:style w:type="character" w:customStyle="1" w:styleId="c9">
    <w:name w:val="c9"/>
    <w:basedOn w:val="a0"/>
    <w:rsid w:val="004E14D6"/>
  </w:style>
  <w:style w:type="paragraph" w:customStyle="1" w:styleId="c6">
    <w:name w:val="c6"/>
    <w:basedOn w:val="a"/>
    <w:rsid w:val="004E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E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E14D6"/>
  </w:style>
  <w:style w:type="character" w:styleId="ad">
    <w:name w:val="Hyperlink"/>
    <w:basedOn w:val="a0"/>
    <w:unhideWhenUsed/>
    <w:rsid w:val="004E14D6"/>
    <w:rPr>
      <w:color w:val="0000FF"/>
      <w:u w:val="single"/>
    </w:rPr>
  </w:style>
  <w:style w:type="character" w:styleId="ae">
    <w:name w:val="Strong"/>
    <w:basedOn w:val="a0"/>
    <w:uiPriority w:val="22"/>
    <w:qFormat/>
    <w:rsid w:val="004E14D6"/>
    <w:rPr>
      <w:b/>
      <w:bCs/>
    </w:rPr>
  </w:style>
  <w:style w:type="paragraph" w:customStyle="1" w:styleId="search-excerpt">
    <w:name w:val="search-excerpt"/>
    <w:basedOn w:val="a"/>
    <w:rsid w:val="004E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выноски1"/>
    <w:basedOn w:val="a"/>
    <w:next w:val="af"/>
    <w:link w:val="af0"/>
    <w:uiPriority w:val="99"/>
    <w:semiHidden/>
    <w:unhideWhenUsed/>
    <w:rsid w:val="004E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11"/>
    <w:uiPriority w:val="99"/>
    <w:semiHidden/>
    <w:rsid w:val="004E14D6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locked/>
    <w:rsid w:val="004E14D6"/>
    <w:rPr>
      <w:rFonts w:ascii="Calibri" w:eastAsia="Calibri" w:hAnsi="Calibri" w:cs="Times New Roman"/>
    </w:rPr>
  </w:style>
  <w:style w:type="character" w:customStyle="1" w:styleId="c27">
    <w:name w:val="c27"/>
    <w:basedOn w:val="a0"/>
    <w:rsid w:val="004E14D6"/>
  </w:style>
  <w:style w:type="paragraph" w:customStyle="1" w:styleId="c40">
    <w:name w:val="c40"/>
    <w:basedOn w:val="a"/>
    <w:rsid w:val="004E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E14D6"/>
  </w:style>
  <w:style w:type="character" w:customStyle="1" w:styleId="c23">
    <w:name w:val="c23"/>
    <w:basedOn w:val="a0"/>
    <w:rsid w:val="004E14D6"/>
  </w:style>
  <w:style w:type="paragraph" w:customStyle="1" w:styleId="c25">
    <w:name w:val="c25"/>
    <w:basedOn w:val="a"/>
    <w:rsid w:val="004E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E14D6"/>
  </w:style>
  <w:style w:type="character" w:customStyle="1" w:styleId="c17">
    <w:name w:val="c17"/>
    <w:basedOn w:val="a0"/>
    <w:rsid w:val="004E14D6"/>
  </w:style>
  <w:style w:type="paragraph" w:styleId="af">
    <w:name w:val="Balloon Text"/>
    <w:basedOn w:val="a"/>
    <w:link w:val="12"/>
    <w:uiPriority w:val="99"/>
    <w:semiHidden/>
    <w:unhideWhenUsed/>
    <w:rsid w:val="004E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"/>
    <w:uiPriority w:val="99"/>
    <w:semiHidden/>
    <w:rsid w:val="004E14D6"/>
    <w:rPr>
      <w:rFonts w:ascii="Tahoma" w:hAnsi="Tahoma" w:cs="Tahoma"/>
      <w:sz w:val="16"/>
      <w:szCs w:val="16"/>
    </w:rPr>
  </w:style>
  <w:style w:type="numbering" w:customStyle="1" w:styleId="22">
    <w:name w:val="Нет списка2"/>
    <w:next w:val="a2"/>
    <w:uiPriority w:val="99"/>
    <w:semiHidden/>
    <w:unhideWhenUsed/>
    <w:rsid w:val="00E23108"/>
  </w:style>
  <w:style w:type="character" w:customStyle="1" w:styleId="WW8Num1z0">
    <w:name w:val="WW8Num1z0"/>
    <w:rsid w:val="00E23108"/>
    <w:rPr>
      <w:rFonts w:ascii="Symbol" w:hAnsi="Symbol" w:cs="Symbol"/>
    </w:rPr>
  </w:style>
  <w:style w:type="character" w:customStyle="1" w:styleId="WW8Num2z0">
    <w:name w:val="WW8Num2z0"/>
    <w:rsid w:val="00E23108"/>
    <w:rPr>
      <w:rFonts w:ascii="Symbol" w:hAnsi="Symbol" w:cs="Symbol"/>
    </w:rPr>
  </w:style>
  <w:style w:type="character" w:customStyle="1" w:styleId="WW8Num7z0">
    <w:name w:val="WW8Num7z0"/>
    <w:rsid w:val="00E23108"/>
    <w:rPr>
      <w:rFonts w:ascii="Symbol" w:hAnsi="Symbol" w:cs="Symbol"/>
    </w:rPr>
  </w:style>
  <w:style w:type="character" w:customStyle="1" w:styleId="WW8Num7z1">
    <w:name w:val="WW8Num7z1"/>
    <w:rsid w:val="00E23108"/>
    <w:rPr>
      <w:rFonts w:ascii="Courier New" w:hAnsi="Courier New" w:cs="Courier New"/>
    </w:rPr>
  </w:style>
  <w:style w:type="character" w:customStyle="1" w:styleId="WW8Num7z2">
    <w:name w:val="WW8Num7z2"/>
    <w:rsid w:val="00E23108"/>
    <w:rPr>
      <w:rFonts w:ascii="Wingdings" w:hAnsi="Wingdings" w:cs="Wingdings"/>
    </w:rPr>
  </w:style>
  <w:style w:type="character" w:customStyle="1" w:styleId="WW8Num3z0">
    <w:name w:val="WW8Num3z0"/>
    <w:rsid w:val="00E23108"/>
    <w:rPr>
      <w:rFonts w:ascii="Symbol" w:hAnsi="Symbol" w:cs="Symbol"/>
    </w:rPr>
  </w:style>
  <w:style w:type="character" w:customStyle="1" w:styleId="WW8Num3z1">
    <w:name w:val="WW8Num3z1"/>
    <w:rsid w:val="00E23108"/>
    <w:rPr>
      <w:rFonts w:ascii="Courier New" w:hAnsi="Courier New" w:cs="Courier New"/>
    </w:rPr>
  </w:style>
  <w:style w:type="character" w:customStyle="1" w:styleId="WW8Num3z2">
    <w:name w:val="WW8Num3z2"/>
    <w:rsid w:val="00E23108"/>
    <w:rPr>
      <w:rFonts w:ascii="Wingdings" w:hAnsi="Wingdings" w:cs="Wingdings"/>
    </w:rPr>
  </w:style>
  <w:style w:type="character" w:customStyle="1" w:styleId="WW8Num9z0">
    <w:name w:val="WW8Num9z0"/>
    <w:rsid w:val="00E23108"/>
    <w:rPr>
      <w:rFonts w:ascii="Symbol" w:hAnsi="Symbol" w:cs="Symbol"/>
    </w:rPr>
  </w:style>
  <w:style w:type="character" w:customStyle="1" w:styleId="WW8Num9z1">
    <w:name w:val="WW8Num9z1"/>
    <w:rsid w:val="00E23108"/>
    <w:rPr>
      <w:rFonts w:ascii="Courier New" w:hAnsi="Courier New" w:cs="Courier New"/>
    </w:rPr>
  </w:style>
  <w:style w:type="character" w:customStyle="1" w:styleId="WW8Num9z2">
    <w:name w:val="WW8Num9z2"/>
    <w:rsid w:val="00E23108"/>
    <w:rPr>
      <w:rFonts w:ascii="Wingdings" w:hAnsi="Wingdings" w:cs="Wingdings"/>
    </w:rPr>
  </w:style>
  <w:style w:type="character" w:customStyle="1" w:styleId="WW8Num8z0">
    <w:name w:val="WW8Num8z0"/>
    <w:rsid w:val="00E23108"/>
    <w:rPr>
      <w:rFonts w:ascii="Symbol" w:hAnsi="Symbol" w:cs="Symbol"/>
    </w:rPr>
  </w:style>
  <w:style w:type="character" w:customStyle="1" w:styleId="WW8Num8z1">
    <w:name w:val="WW8Num8z1"/>
    <w:rsid w:val="00E23108"/>
    <w:rPr>
      <w:rFonts w:ascii="Courier New" w:hAnsi="Courier New" w:cs="Courier New"/>
    </w:rPr>
  </w:style>
  <w:style w:type="character" w:customStyle="1" w:styleId="WW8Num8z2">
    <w:name w:val="WW8Num8z2"/>
    <w:rsid w:val="00E23108"/>
    <w:rPr>
      <w:rFonts w:ascii="Wingdings" w:hAnsi="Wingdings" w:cs="Wingdings"/>
    </w:rPr>
  </w:style>
  <w:style w:type="character" w:customStyle="1" w:styleId="WW8Num5z0">
    <w:name w:val="WW8Num5z0"/>
    <w:rsid w:val="00E23108"/>
    <w:rPr>
      <w:rFonts w:ascii="Symbol" w:hAnsi="Symbol" w:cs="Symbol"/>
    </w:rPr>
  </w:style>
  <w:style w:type="character" w:customStyle="1" w:styleId="WW8Num5z1">
    <w:name w:val="WW8Num5z1"/>
    <w:rsid w:val="00E23108"/>
    <w:rPr>
      <w:rFonts w:ascii="Courier New" w:hAnsi="Courier New" w:cs="Courier New"/>
    </w:rPr>
  </w:style>
  <w:style w:type="character" w:customStyle="1" w:styleId="WW8Num5z2">
    <w:name w:val="WW8Num5z2"/>
    <w:rsid w:val="00E23108"/>
    <w:rPr>
      <w:rFonts w:ascii="Wingdings" w:hAnsi="Wingdings" w:cs="Wingdings"/>
    </w:rPr>
  </w:style>
  <w:style w:type="character" w:customStyle="1" w:styleId="WW8Num4z0">
    <w:name w:val="WW8Num4z0"/>
    <w:rsid w:val="00E23108"/>
    <w:rPr>
      <w:rFonts w:ascii="Symbol" w:hAnsi="Symbol" w:cs="Symbol"/>
    </w:rPr>
  </w:style>
  <w:style w:type="character" w:customStyle="1" w:styleId="WW8Num4z1">
    <w:name w:val="WW8Num4z1"/>
    <w:rsid w:val="00E23108"/>
    <w:rPr>
      <w:rFonts w:ascii="Courier New" w:hAnsi="Courier New" w:cs="Courier New"/>
    </w:rPr>
  </w:style>
  <w:style w:type="character" w:customStyle="1" w:styleId="WW8Num4z2">
    <w:name w:val="WW8Num4z2"/>
    <w:rsid w:val="00E23108"/>
    <w:rPr>
      <w:rFonts w:ascii="Wingdings" w:hAnsi="Wingdings" w:cs="Wingdings"/>
    </w:rPr>
  </w:style>
  <w:style w:type="character" w:customStyle="1" w:styleId="WW8Num10z0">
    <w:name w:val="WW8Num10z0"/>
    <w:rsid w:val="00E23108"/>
    <w:rPr>
      <w:rFonts w:ascii="Symbol" w:hAnsi="Symbol" w:cs="Symbol"/>
    </w:rPr>
  </w:style>
  <w:style w:type="character" w:customStyle="1" w:styleId="WW8Num10z1">
    <w:name w:val="WW8Num10z1"/>
    <w:rsid w:val="00E23108"/>
    <w:rPr>
      <w:rFonts w:ascii="Courier New" w:hAnsi="Courier New" w:cs="Courier New"/>
    </w:rPr>
  </w:style>
  <w:style w:type="character" w:customStyle="1" w:styleId="WW8Num10z2">
    <w:name w:val="WW8Num10z2"/>
    <w:rsid w:val="00E23108"/>
    <w:rPr>
      <w:rFonts w:ascii="Wingdings" w:hAnsi="Wingdings" w:cs="Wingdings"/>
    </w:rPr>
  </w:style>
  <w:style w:type="character" w:customStyle="1" w:styleId="WW8Num1z1">
    <w:name w:val="WW8Num1z1"/>
    <w:rsid w:val="00E23108"/>
    <w:rPr>
      <w:rFonts w:ascii="Courier New" w:hAnsi="Courier New" w:cs="Courier New"/>
    </w:rPr>
  </w:style>
  <w:style w:type="character" w:customStyle="1" w:styleId="WW8Num1z2">
    <w:name w:val="WW8Num1z2"/>
    <w:rsid w:val="00E23108"/>
    <w:rPr>
      <w:rFonts w:ascii="Wingdings" w:hAnsi="Wingdings" w:cs="Wingdings"/>
    </w:rPr>
  </w:style>
  <w:style w:type="character" w:customStyle="1" w:styleId="WW8Num12z0">
    <w:name w:val="WW8Num12z0"/>
    <w:rsid w:val="00E23108"/>
    <w:rPr>
      <w:rFonts w:ascii="Symbol" w:hAnsi="Symbol" w:cs="Symbol"/>
    </w:rPr>
  </w:style>
  <w:style w:type="character" w:customStyle="1" w:styleId="WW8Num12z1">
    <w:name w:val="WW8Num12z1"/>
    <w:rsid w:val="00E23108"/>
    <w:rPr>
      <w:rFonts w:ascii="Courier New" w:hAnsi="Courier New" w:cs="Courier New"/>
    </w:rPr>
  </w:style>
  <w:style w:type="character" w:customStyle="1" w:styleId="WW8Num12z2">
    <w:name w:val="WW8Num12z2"/>
    <w:rsid w:val="00E23108"/>
    <w:rPr>
      <w:rFonts w:ascii="Wingdings" w:hAnsi="Wingdings" w:cs="Wingdings"/>
    </w:rPr>
  </w:style>
  <w:style w:type="character" w:customStyle="1" w:styleId="WW8Num6z0">
    <w:name w:val="WW8Num6z0"/>
    <w:rsid w:val="00E23108"/>
    <w:rPr>
      <w:rFonts w:ascii="Symbol" w:hAnsi="Symbol" w:cs="Symbol"/>
    </w:rPr>
  </w:style>
  <w:style w:type="character" w:customStyle="1" w:styleId="WW8Num6z1">
    <w:name w:val="WW8Num6z1"/>
    <w:rsid w:val="00E23108"/>
    <w:rPr>
      <w:rFonts w:ascii="Courier New" w:hAnsi="Courier New" w:cs="Courier New"/>
    </w:rPr>
  </w:style>
  <w:style w:type="character" w:customStyle="1" w:styleId="WW8Num6z2">
    <w:name w:val="WW8Num6z2"/>
    <w:rsid w:val="00E23108"/>
    <w:rPr>
      <w:rFonts w:ascii="Wingdings" w:hAnsi="Wingdings" w:cs="Wingdings"/>
    </w:rPr>
  </w:style>
  <w:style w:type="character" w:customStyle="1" w:styleId="af1">
    <w:name w:val="Символ нумерации"/>
    <w:rsid w:val="00E23108"/>
  </w:style>
  <w:style w:type="character" w:customStyle="1" w:styleId="13">
    <w:name w:val="Основной шрифт абзаца1"/>
    <w:rsid w:val="00E23108"/>
  </w:style>
  <w:style w:type="paragraph" w:customStyle="1" w:styleId="af2">
    <w:name w:val="Заголовок"/>
    <w:basedOn w:val="a"/>
    <w:next w:val="af3"/>
    <w:rsid w:val="00E23108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f3">
    <w:name w:val="Body Text"/>
    <w:basedOn w:val="a"/>
    <w:link w:val="af4"/>
    <w:rsid w:val="00E23108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E2310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5">
    <w:name w:val="List"/>
    <w:basedOn w:val="af3"/>
    <w:rsid w:val="00E23108"/>
    <w:rPr>
      <w:rFonts w:cs="Tahoma"/>
    </w:rPr>
  </w:style>
  <w:style w:type="paragraph" w:customStyle="1" w:styleId="14">
    <w:name w:val="Название1"/>
    <w:basedOn w:val="a"/>
    <w:rsid w:val="00E23108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15">
    <w:name w:val="Указатель1"/>
    <w:basedOn w:val="a"/>
    <w:rsid w:val="00E2310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af6">
    <w:name w:val="Содержимое таблицы"/>
    <w:basedOn w:val="a"/>
    <w:rsid w:val="00E2310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7">
    <w:name w:val="Заголовок таблицы"/>
    <w:basedOn w:val="af6"/>
    <w:rsid w:val="00E23108"/>
    <w:pPr>
      <w:jc w:val="center"/>
    </w:pPr>
    <w:rPr>
      <w:b/>
      <w:bCs/>
    </w:rPr>
  </w:style>
  <w:style w:type="table" w:customStyle="1" w:styleId="23">
    <w:name w:val="Сетка таблицы2"/>
    <w:basedOn w:val="a1"/>
    <w:next w:val="a3"/>
    <w:uiPriority w:val="59"/>
    <w:rsid w:val="00E32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14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4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E1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E14D6"/>
  </w:style>
  <w:style w:type="table" w:customStyle="1" w:styleId="10">
    <w:name w:val="Сетка таблицы1"/>
    <w:basedOn w:val="a1"/>
    <w:next w:val="a3"/>
    <w:uiPriority w:val="59"/>
    <w:rsid w:val="004E14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4E14D6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qFormat/>
    <w:rsid w:val="004E14D6"/>
    <w:rPr>
      <w:i/>
      <w:iCs/>
    </w:rPr>
  </w:style>
  <w:style w:type="paragraph" w:customStyle="1" w:styleId="21">
    <w:name w:val="Основной текст 21"/>
    <w:basedOn w:val="a"/>
    <w:rsid w:val="004E14D6"/>
    <w:pPr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a"/>
    <w:rsid w:val="004E14D6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7">
    <w:name w:val="List Paragraph"/>
    <w:basedOn w:val="a"/>
    <w:uiPriority w:val="34"/>
    <w:qFormat/>
    <w:rsid w:val="004E14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E14D6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4E14D6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4E14D6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4E14D6"/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unhideWhenUsed/>
    <w:rsid w:val="004E14D6"/>
    <w:pPr>
      <w:spacing w:before="150" w:after="150" w:line="240" w:lineRule="auto"/>
      <w:ind w:left="300" w:right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E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14D6"/>
  </w:style>
  <w:style w:type="character" w:customStyle="1" w:styleId="c3">
    <w:name w:val="c3"/>
    <w:basedOn w:val="a0"/>
    <w:rsid w:val="004E14D6"/>
  </w:style>
  <w:style w:type="character" w:customStyle="1" w:styleId="c0">
    <w:name w:val="c0"/>
    <w:basedOn w:val="a0"/>
    <w:rsid w:val="004E14D6"/>
  </w:style>
  <w:style w:type="character" w:customStyle="1" w:styleId="c9">
    <w:name w:val="c9"/>
    <w:basedOn w:val="a0"/>
    <w:rsid w:val="004E14D6"/>
  </w:style>
  <w:style w:type="paragraph" w:customStyle="1" w:styleId="c6">
    <w:name w:val="c6"/>
    <w:basedOn w:val="a"/>
    <w:rsid w:val="004E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E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E14D6"/>
  </w:style>
  <w:style w:type="character" w:styleId="ad">
    <w:name w:val="Hyperlink"/>
    <w:basedOn w:val="a0"/>
    <w:unhideWhenUsed/>
    <w:rsid w:val="004E14D6"/>
    <w:rPr>
      <w:color w:val="0000FF"/>
      <w:u w:val="single"/>
    </w:rPr>
  </w:style>
  <w:style w:type="character" w:styleId="ae">
    <w:name w:val="Strong"/>
    <w:basedOn w:val="a0"/>
    <w:uiPriority w:val="22"/>
    <w:qFormat/>
    <w:rsid w:val="004E14D6"/>
    <w:rPr>
      <w:b/>
      <w:bCs/>
    </w:rPr>
  </w:style>
  <w:style w:type="paragraph" w:customStyle="1" w:styleId="search-excerpt">
    <w:name w:val="search-excerpt"/>
    <w:basedOn w:val="a"/>
    <w:rsid w:val="004E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выноски1"/>
    <w:basedOn w:val="a"/>
    <w:next w:val="af"/>
    <w:link w:val="af0"/>
    <w:uiPriority w:val="99"/>
    <w:semiHidden/>
    <w:unhideWhenUsed/>
    <w:rsid w:val="004E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11"/>
    <w:uiPriority w:val="99"/>
    <w:semiHidden/>
    <w:rsid w:val="004E14D6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locked/>
    <w:rsid w:val="004E14D6"/>
    <w:rPr>
      <w:rFonts w:ascii="Calibri" w:eastAsia="Calibri" w:hAnsi="Calibri" w:cs="Times New Roman"/>
    </w:rPr>
  </w:style>
  <w:style w:type="character" w:customStyle="1" w:styleId="c27">
    <w:name w:val="c27"/>
    <w:basedOn w:val="a0"/>
    <w:rsid w:val="004E14D6"/>
  </w:style>
  <w:style w:type="paragraph" w:customStyle="1" w:styleId="c40">
    <w:name w:val="c40"/>
    <w:basedOn w:val="a"/>
    <w:rsid w:val="004E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E14D6"/>
  </w:style>
  <w:style w:type="character" w:customStyle="1" w:styleId="c23">
    <w:name w:val="c23"/>
    <w:basedOn w:val="a0"/>
    <w:rsid w:val="004E14D6"/>
  </w:style>
  <w:style w:type="paragraph" w:customStyle="1" w:styleId="c25">
    <w:name w:val="c25"/>
    <w:basedOn w:val="a"/>
    <w:rsid w:val="004E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E14D6"/>
  </w:style>
  <w:style w:type="character" w:customStyle="1" w:styleId="c17">
    <w:name w:val="c17"/>
    <w:basedOn w:val="a0"/>
    <w:rsid w:val="004E14D6"/>
  </w:style>
  <w:style w:type="paragraph" w:styleId="af">
    <w:name w:val="Balloon Text"/>
    <w:basedOn w:val="a"/>
    <w:link w:val="12"/>
    <w:uiPriority w:val="99"/>
    <w:semiHidden/>
    <w:unhideWhenUsed/>
    <w:rsid w:val="004E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"/>
    <w:uiPriority w:val="99"/>
    <w:semiHidden/>
    <w:rsid w:val="004E14D6"/>
    <w:rPr>
      <w:rFonts w:ascii="Tahoma" w:hAnsi="Tahoma" w:cs="Tahoma"/>
      <w:sz w:val="16"/>
      <w:szCs w:val="16"/>
    </w:rPr>
  </w:style>
  <w:style w:type="numbering" w:customStyle="1" w:styleId="22">
    <w:name w:val="Нет списка2"/>
    <w:next w:val="a2"/>
    <w:uiPriority w:val="99"/>
    <w:semiHidden/>
    <w:unhideWhenUsed/>
    <w:rsid w:val="00E23108"/>
  </w:style>
  <w:style w:type="character" w:customStyle="1" w:styleId="WW8Num1z0">
    <w:name w:val="WW8Num1z0"/>
    <w:rsid w:val="00E23108"/>
    <w:rPr>
      <w:rFonts w:ascii="Symbol" w:hAnsi="Symbol" w:cs="Symbol"/>
    </w:rPr>
  </w:style>
  <w:style w:type="character" w:customStyle="1" w:styleId="WW8Num2z0">
    <w:name w:val="WW8Num2z0"/>
    <w:rsid w:val="00E23108"/>
    <w:rPr>
      <w:rFonts w:ascii="Symbol" w:hAnsi="Symbol" w:cs="Symbol"/>
    </w:rPr>
  </w:style>
  <w:style w:type="character" w:customStyle="1" w:styleId="WW8Num7z0">
    <w:name w:val="WW8Num7z0"/>
    <w:rsid w:val="00E23108"/>
    <w:rPr>
      <w:rFonts w:ascii="Symbol" w:hAnsi="Symbol" w:cs="Symbol"/>
    </w:rPr>
  </w:style>
  <w:style w:type="character" w:customStyle="1" w:styleId="WW8Num7z1">
    <w:name w:val="WW8Num7z1"/>
    <w:rsid w:val="00E23108"/>
    <w:rPr>
      <w:rFonts w:ascii="Courier New" w:hAnsi="Courier New" w:cs="Courier New"/>
    </w:rPr>
  </w:style>
  <w:style w:type="character" w:customStyle="1" w:styleId="WW8Num7z2">
    <w:name w:val="WW8Num7z2"/>
    <w:rsid w:val="00E23108"/>
    <w:rPr>
      <w:rFonts w:ascii="Wingdings" w:hAnsi="Wingdings" w:cs="Wingdings"/>
    </w:rPr>
  </w:style>
  <w:style w:type="character" w:customStyle="1" w:styleId="WW8Num3z0">
    <w:name w:val="WW8Num3z0"/>
    <w:rsid w:val="00E23108"/>
    <w:rPr>
      <w:rFonts w:ascii="Symbol" w:hAnsi="Symbol" w:cs="Symbol"/>
    </w:rPr>
  </w:style>
  <w:style w:type="character" w:customStyle="1" w:styleId="WW8Num3z1">
    <w:name w:val="WW8Num3z1"/>
    <w:rsid w:val="00E23108"/>
    <w:rPr>
      <w:rFonts w:ascii="Courier New" w:hAnsi="Courier New" w:cs="Courier New"/>
    </w:rPr>
  </w:style>
  <w:style w:type="character" w:customStyle="1" w:styleId="WW8Num3z2">
    <w:name w:val="WW8Num3z2"/>
    <w:rsid w:val="00E23108"/>
    <w:rPr>
      <w:rFonts w:ascii="Wingdings" w:hAnsi="Wingdings" w:cs="Wingdings"/>
    </w:rPr>
  </w:style>
  <w:style w:type="character" w:customStyle="1" w:styleId="WW8Num9z0">
    <w:name w:val="WW8Num9z0"/>
    <w:rsid w:val="00E23108"/>
    <w:rPr>
      <w:rFonts w:ascii="Symbol" w:hAnsi="Symbol" w:cs="Symbol"/>
    </w:rPr>
  </w:style>
  <w:style w:type="character" w:customStyle="1" w:styleId="WW8Num9z1">
    <w:name w:val="WW8Num9z1"/>
    <w:rsid w:val="00E23108"/>
    <w:rPr>
      <w:rFonts w:ascii="Courier New" w:hAnsi="Courier New" w:cs="Courier New"/>
    </w:rPr>
  </w:style>
  <w:style w:type="character" w:customStyle="1" w:styleId="WW8Num9z2">
    <w:name w:val="WW8Num9z2"/>
    <w:rsid w:val="00E23108"/>
    <w:rPr>
      <w:rFonts w:ascii="Wingdings" w:hAnsi="Wingdings" w:cs="Wingdings"/>
    </w:rPr>
  </w:style>
  <w:style w:type="character" w:customStyle="1" w:styleId="WW8Num8z0">
    <w:name w:val="WW8Num8z0"/>
    <w:rsid w:val="00E23108"/>
    <w:rPr>
      <w:rFonts w:ascii="Symbol" w:hAnsi="Symbol" w:cs="Symbol"/>
    </w:rPr>
  </w:style>
  <w:style w:type="character" w:customStyle="1" w:styleId="WW8Num8z1">
    <w:name w:val="WW8Num8z1"/>
    <w:rsid w:val="00E23108"/>
    <w:rPr>
      <w:rFonts w:ascii="Courier New" w:hAnsi="Courier New" w:cs="Courier New"/>
    </w:rPr>
  </w:style>
  <w:style w:type="character" w:customStyle="1" w:styleId="WW8Num8z2">
    <w:name w:val="WW8Num8z2"/>
    <w:rsid w:val="00E23108"/>
    <w:rPr>
      <w:rFonts w:ascii="Wingdings" w:hAnsi="Wingdings" w:cs="Wingdings"/>
    </w:rPr>
  </w:style>
  <w:style w:type="character" w:customStyle="1" w:styleId="WW8Num5z0">
    <w:name w:val="WW8Num5z0"/>
    <w:rsid w:val="00E23108"/>
    <w:rPr>
      <w:rFonts w:ascii="Symbol" w:hAnsi="Symbol" w:cs="Symbol"/>
    </w:rPr>
  </w:style>
  <w:style w:type="character" w:customStyle="1" w:styleId="WW8Num5z1">
    <w:name w:val="WW8Num5z1"/>
    <w:rsid w:val="00E23108"/>
    <w:rPr>
      <w:rFonts w:ascii="Courier New" w:hAnsi="Courier New" w:cs="Courier New"/>
    </w:rPr>
  </w:style>
  <w:style w:type="character" w:customStyle="1" w:styleId="WW8Num5z2">
    <w:name w:val="WW8Num5z2"/>
    <w:rsid w:val="00E23108"/>
    <w:rPr>
      <w:rFonts w:ascii="Wingdings" w:hAnsi="Wingdings" w:cs="Wingdings"/>
    </w:rPr>
  </w:style>
  <w:style w:type="character" w:customStyle="1" w:styleId="WW8Num4z0">
    <w:name w:val="WW8Num4z0"/>
    <w:rsid w:val="00E23108"/>
    <w:rPr>
      <w:rFonts w:ascii="Symbol" w:hAnsi="Symbol" w:cs="Symbol"/>
    </w:rPr>
  </w:style>
  <w:style w:type="character" w:customStyle="1" w:styleId="WW8Num4z1">
    <w:name w:val="WW8Num4z1"/>
    <w:rsid w:val="00E23108"/>
    <w:rPr>
      <w:rFonts w:ascii="Courier New" w:hAnsi="Courier New" w:cs="Courier New"/>
    </w:rPr>
  </w:style>
  <w:style w:type="character" w:customStyle="1" w:styleId="WW8Num4z2">
    <w:name w:val="WW8Num4z2"/>
    <w:rsid w:val="00E23108"/>
    <w:rPr>
      <w:rFonts w:ascii="Wingdings" w:hAnsi="Wingdings" w:cs="Wingdings"/>
    </w:rPr>
  </w:style>
  <w:style w:type="character" w:customStyle="1" w:styleId="WW8Num10z0">
    <w:name w:val="WW8Num10z0"/>
    <w:rsid w:val="00E23108"/>
    <w:rPr>
      <w:rFonts w:ascii="Symbol" w:hAnsi="Symbol" w:cs="Symbol"/>
    </w:rPr>
  </w:style>
  <w:style w:type="character" w:customStyle="1" w:styleId="WW8Num10z1">
    <w:name w:val="WW8Num10z1"/>
    <w:rsid w:val="00E23108"/>
    <w:rPr>
      <w:rFonts w:ascii="Courier New" w:hAnsi="Courier New" w:cs="Courier New"/>
    </w:rPr>
  </w:style>
  <w:style w:type="character" w:customStyle="1" w:styleId="WW8Num10z2">
    <w:name w:val="WW8Num10z2"/>
    <w:rsid w:val="00E23108"/>
    <w:rPr>
      <w:rFonts w:ascii="Wingdings" w:hAnsi="Wingdings" w:cs="Wingdings"/>
    </w:rPr>
  </w:style>
  <w:style w:type="character" w:customStyle="1" w:styleId="WW8Num1z1">
    <w:name w:val="WW8Num1z1"/>
    <w:rsid w:val="00E23108"/>
    <w:rPr>
      <w:rFonts w:ascii="Courier New" w:hAnsi="Courier New" w:cs="Courier New"/>
    </w:rPr>
  </w:style>
  <w:style w:type="character" w:customStyle="1" w:styleId="WW8Num1z2">
    <w:name w:val="WW8Num1z2"/>
    <w:rsid w:val="00E23108"/>
    <w:rPr>
      <w:rFonts w:ascii="Wingdings" w:hAnsi="Wingdings" w:cs="Wingdings"/>
    </w:rPr>
  </w:style>
  <w:style w:type="character" w:customStyle="1" w:styleId="WW8Num12z0">
    <w:name w:val="WW8Num12z0"/>
    <w:rsid w:val="00E23108"/>
    <w:rPr>
      <w:rFonts w:ascii="Symbol" w:hAnsi="Symbol" w:cs="Symbol"/>
    </w:rPr>
  </w:style>
  <w:style w:type="character" w:customStyle="1" w:styleId="WW8Num12z1">
    <w:name w:val="WW8Num12z1"/>
    <w:rsid w:val="00E23108"/>
    <w:rPr>
      <w:rFonts w:ascii="Courier New" w:hAnsi="Courier New" w:cs="Courier New"/>
    </w:rPr>
  </w:style>
  <w:style w:type="character" w:customStyle="1" w:styleId="WW8Num12z2">
    <w:name w:val="WW8Num12z2"/>
    <w:rsid w:val="00E23108"/>
    <w:rPr>
      <w:rFonts w:ascii="Wingdings" w:hAnsi="Wingdings" w:cs="Wingdings"/>
    </w:rPr>
  </w:style>
  <w:style w:type="character" w:customStyle="1" w:styleId="WW8Num6z0">
    <w:name w:val="WW8Num6z0"/>
    <w:rsid w:val="00E23108"/>
    <w:rPr>
      <w:rFonts w:ascii="Symbol" w:hAnsi="Symbol" w:cs="Symbol"/>
    </w:rPr>
  </w:style>
  <w:style w:type="character" w:customStyle="1" w:styleId="WW8Num6z1">
    <w:name w:val="WW8Num6z1"/>
    <w:rsid w:val="00E23108"/>
    <w:rPr>
      <w:rFonts w:ascii="Courier New" w:hAnsi="Courier New" w:cs="Courier New"/>
    </w:rPr>
  </w:style>
  <w:style w:type="character" w:customStyle="1" w:styleId="WW8Num6z2">
    <w:name w:val="WW8Num6z2"/>
    <w:rsid w:val="00E23108"/>
    <w:rPr>
      <w:rFonts w:ascii="Wingdings" w:hAnsi="Wingdings" w:cs="Wingdings"/>
    </w:rPr>
  </w:style>
  <w:style w:type="character" w:customStyle="1" w:styleId="af1">
    <w:name w:val="Символ нумерации"/>
    <w:rsid w:val="00E23108"/>
  </w:style>
  <w:style w:type="character" w:customStyle="1" w:styleId="13">
    <w:name w:val="Основной шрифт абзаца1"/>
    <w:rsid w:val="00E23108"/>
  </w:style>
  <w:style w:type="paragraph" w:customStyle="1" w:styleId="af2">
    <w:name w:val="Заголовок"/>
    <w:basedOn w:val="a"/>
    <w:next w:val="af3"/>
    <w:rsid w:val="00E23108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f3">
    <w:name w:val="Body Text"/>
    <w:basedOn w:val="a"/>
    <w:link w:val="af4"/>
    <w:rsid w:val="00E23108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E2310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5">
    <w:name w:val="List"/>
    <w:basedOn w:val="af3"/>
    <w:rsid w:val="00E23108"/>
    <w:rPr>
      <w:rFonts w:cs="Tahoma"/>
    </w:rPr>
  </w:style>
  <w:style w:type="paragraph" w:customStyle="1" w:styleId="14">
    <w:name w:val="Название1"/>
    <w:basedOn w:val="a"/>
    <w:rsid w:val="00E23108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15">
    <w:name w:val="Указатель1"/>
    <w:basedOn w:val="a"/>
    <w:rsid w:val="00E2310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af6">
    <w:name w:val="Содержимое таблицы"/>
    <w:basedOn w:val="a"/>
    <w:rsid w:val="00E2310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7">
    <w:name w:val="Заголовок таблицы"/>
    <w:basedOn w:val="af6"/>
    <w:rsid w:val="00E23108"/>
    <w:pPr>
      <w:jc w:val="center"/>
    </w:pPr>
    <w:rPr>
      <w:b/>
      <w:bCs/>
    </w:rPr>
  </w:style>
  <w:style w:type="table" w:customStyle="1" w:styleId="23">
    <w:name w:val="Сетка таблицы2"/>
    <w:basedOn w:val="a1"/>
    <w:next w:val="a3"/>
    <w:uiPriority w:val="59"/>
    <w:rsid w:val="00E32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F6A82-D47D-4EF6-B0E0-38214A17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10582</Words>
  <Characters>60322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</dc:creator>
  <cp:lastModifiedBy>Админ</cp:lastModifiedBy>
  <cp:revision>2</cp:revision>
  <cp:lastPrinted>2020-09-27T12:09:00Z</cp:lastPrinted>
  <dcterms:created xsi:type="dcterms:W3CDTF">2021-10-01T05:10:00Z</dcterms:created>
  <dcterms:modified xsi:type="dcterms:W3CDTF">2021-10-01T05:10:00Z</dcterms:modified>
</cp:coreProperties>
</file>